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DB" w:rsidRDefault="00DF751C" w:rsidP="005825E3">
      <w:pPr>
        <w:rPr>
          <w:rFonts w:asciiTheme="minorHAnsi" w:hAnsiTheme="minorHAnsi"/>
          <w:sz w:val="24"/>
          <w:szCs w:val="24"/>
        </w:rPr>
      </w:pPr>
      <w:r w:rsidRPr="00C23BDB">
        <w:rPr>
          <w:rFonts w:asciiTheme="minorHAnsi" w:hAnsiTheme="minorHAnsi"/>
          <w:sz w:val="28"/>
          <w:szCs w:val="28"/>
        </w:rPr>
        <w:t xml:space="preserve">         </w:t>
      </w:r>
      <w:r w:rsidRPr="00C23BDB">
        <w:rPr>
          <w:rFonts w:asciiTheme="minorHAnsi" w:hAnsiTheme="minorHAnsi"/>
          <w:sz w:val="24"/>
          <w:szCs w:val="24"/>
        </w:rPr>
        <w:t xml:space="preserve">  </w:t>
      </w:r>
      <w:r w:rsidR="008D6175">
        <w:rPr>
          <w:rFonts w:asciiTheme="minorHAnsi" w:hAnsiTheme="minorHAnsi"/>
          <w:noProof/>
          <w:sz w:val="24"/>
          <w:szCs w:val="24"/>
          <w:lang w:eastAsia="ru-RU"/>
        </w:rPr>
        <w:lastRenderedPageBreak/>
        <w:drawing>
          <wp:inline distT="0" distB="0" distL="0" distR="0">
            <wp:extent cx="10136886" cy="8362810"/>
            <wp:effectExtent l="19050" t="0" r="0" b="0"/>
            <wp:docPr id="3" name="Рисунок 1" descr="C:\Users\Светлана\Desktop\Фатима Н\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Фатима Н\3 001.jpg"/>
                    <pic:cNvPicPr>
                      <a:picLocks noChangeAspect="1" noChangeArrowheads="1"/>
                    </pic:cNvPicPr>
                  </pic:nvPicPr>
                  <pic:blipFill>
                    <a:blip r:embed="rId6" cstate="print"/>
                    <a:srcRect/>
                    <a:stretch>
                      <a:fillRect/>
                    </a:stretch>
                  </pic:blipFill>
                  <pic:spPr bwMode="auto">
                    <a:xfrm>
                      <a:off x="0" y="0"/>
                      <a:ext cx="10151745" cy="8375068"/>
                    </a:xfrm>
                    <a:prstGeom prst="rect">
                      <a:avLst/>
                    </a:prstGeom>
                    <a:noFill/>
                    <a:ln w="9525">
                      <a:noFill/>
                      <a:miter lim="800000"/>
                      <a:headEnd/>
                      <a:tailEnd/>
                    </a:ln>
                  </pic:spPr>
                </pic:pic>
              </a:graphicData>
            </a:graphic>
          </wp:inline>
        </w:drawing>
      </w:r>
    </w:p>
    <w:p w:rsidR="00DD37F9" w:rsidRDefault="00DD37F9" w:rsidP="00C23BDB">
      <w:pPr>
        <w:pStyle w:val="a9"/>
        <w:jc w:val="center"/>
        <w:rPr>
          <w:rFonts w:ascii="Times New Roman" w:hAnsi="Times New Roman"/>
          <w:b/>
          <w:sz w:val="28"/>
          <w:szCs w:val="28"/>
        </w:rPr>
      </w:pPr>
    </w:p>
    <w:p w:rsidR="00C23BDB" w:rsidRPr="000F6168" w:rsidRDefault="00C23BDB" w:rsidP="00C23BDB">
      <w:pPr>
        <w:pStyle w:val="a9"/>
        <w:jc w:val="center"/>
        <w:rPr>
          <w:rFonts w:ascii="Times New Roman" w:hAnsi="Times New Roman"/>
          <w:b/>
          <w:sz w:val="28"/>
          <w:szCs w:val="28"/>
        </w:rPr>
      </w:pPr>
      <w:r w:rsidRPr="000F6168">
        <w:rPr>
          <w:rFonts w:ascii="Times New Roman" w:hAnsi="Times New Roman"/>
          <w:b/>
          <w:sz w:val="28"/>
          <w:szCs w:val="28"/>
        </w:rPr>
        <w:t>Пояснительная записка</w:t>
      </w:r>
    </w:p>
    <w:p w:rsidR="00DF751C" w:rsidRPr="000F6168" w:rsidRDefault="00DF751C" w:rsidP="00DF751C">
      <w:pPr>
        <w:pStyle w:val="a9"/>
        <w:rPr>
          <w:rFonts w:ascii="Times New Roman" w:hAnsi="Times New Roman"/>
          <w:sz w:val="28"/>
          <w:szCs w:val="28"/>
        </w:rPr>
      </w:pPr>
      <w:proofErr w:type="gramStart"/>
      <w:r w:rsidRPr="000F6168">
        <w:rPr>
          <w:rFonts w:ascii="Times New Roman" w:hAnsi="Times New Roman"/>
          <w:sz w:val="28"/>
          <w:szCs w:val="28"/>
        </w:rPr>
        <w:t>Рабочая программа курса «Литературн</w:t>
      </w:r>
      <w:r w:rsidR="005B7F15" w:rsidRPr="000F6168">
        <w:rPr>
          <w:rFonts w:ascii="Times New Roman" w:hAnsi="Times New Roman"/>
          <w:sz w:val="28"/>
          <w:szCs w:val="28"/>
        </w:rPr>
        <w:t xml:space="preserve">ое чтение» для  3  класса </w:t>
      </w:r>
      <w:r w:rsidRPr="000F6168">
        <w:rPr>
          <w:rFonts w:ascii="Times New Roman" w:hAnsi="Times New Roman"/>
          <w:sz w:val="28"/>
          <w:szCs w:val="28"/>
        </w:rPr>
        <w:t xml:space="preserve">составлена на основе стандарта  начального  общего образования; примерной программы  начального общего образования по литературному чтению для образовательных учреждений с русским языком обучения; программы общеобразовательных учреждений авторов  Л. Ф. Климановой,  В. Г. Горецким,  М. В. </w:t>
      </w:r>
      <w:proofErr w:type="spellStart"/>
      <w:r w:rsidRPr="000F6168">
        <w:rPr>
          <w:rFonts w:ascii="Times New Roman" w:hAnsi="Times New Roman"/>
          <w:sz w:val="28"/>
          <w:szCs w:val="28"/>
        </w:rPr>
        <w:t>Головановой</w:t>
      </w:r>
      <w:proofErr w:type="spellEnd"/>
      <w:r w:rsidRPr="000F6168">
        <w:rPr>
          <w:rFonts w:ascii="Times New Roman" w:hAnsi="Times New Roman"/>
          <w:sz w:val="28"/>
          <w:szCs w:val="28"/>
        </w:rPr>
        <w:t xml:space="preserve"> «Литературное чтение. 1 – 4  классы» (2011), руководитель проекта</w:t>
      </w:r>
      <w:r w:rsidRPr="000F6168">
        <w:rPr>
          <w:rFonts w:ascii="Times New Roman" w:hAnsi="Times New Roman"/>
          <w:b/>
          <w:bCs/>
          <w:sz w:val="28"/>
          <w:szCs w:val="28"/>
        </w:rPr>
        <w:t xml:space="preserve"> «</w:t>
      </w:r>
      <w:r w:rsidRPr="000F6168">
        <w:rPr>
          <w:rFonts w:ascii="Times New Roman" w:hAnsi="Times New Roman"/>
          <w:sz w:val="28"/>
          <w:szCs w:val="28"/>
        </w:rPr>
        <w:t>Школа России</w:t>
      </w:r>
      <w:r w:rsidRPr="000F6168">
        <w:rPr>
          <w:rFonts w:ascii="Times New Roman" w:hAnsi="Times New Roman"/>
          <w:b/>
          <w:bCs/>
          <w:sz w:val="28"/>
          <w:szCs w:val="28"/>
        </w:rPr>
        <w:t xml:space="preserve">» </w:t>
      </w:r>
      <w:r w:rsidRPr="000F6168">
        <w:rPr>
          <w:rFonts w:ascii="Times New Roman" w:hAnsi="Times New Roman"/>
          <w:bCs/>
          <w:sz w:val="28"/>
          <w:szCs w:val="28"/>
        </w:rPr>
        <w:t>А.А.Плешаков;</w:t>
      </w:r>
      <w:proofErr w:type="gramEnd"/>
      <w:r w:rsidRPr="000F6168">
        <w:rPr>
          <w:rFonts w:ascii="Times New Roman" w:hAnsi="Times New Roman"/>
          <w:sz w:val="28"/>
          <w:szCs w:val="28"/>
        </w:rPr>
        <w:t xml:space="preserve">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sidR="005B7F15" w:rsidRPr="000F6168">
        <w:rPr>
          <w:rFonts w:ascii="Times New Roman" w:hAnsi="Times New Roman"/>
          <w:sz w:val="28"/>
          <w:szCs w:val="28"/>
        </w:rPr>
        <w:t>дарственную аккредитацию.</w:t>
      </w:r>
    </w:p>
    <w:p w:rsidR="00DF751C" w:rsidRPr="000F6168" w:rsidRDefault="00DF751C" w:rsidP="00DF751C">
      <w:pPr>
        <w:pStyle w:val="a9"/>
        <w:rPr>
          <w:rFonts w:ascii="Times New Roman" w:hAnsi="Times New Roman"/>
          <w:b/>
          <w:sz w:val="28"/>
          <w:szCs w:val="28"/>
        </w:rPr>
      </w:pPr>
      <w:r w:rsidRPr="000F6168">
        <w:rPr>
          <w:rFonts w:ascii="Times New Roman" w:hAnsi="Times New Roman"/>
          <w:sz w:val="28"/>
          <w:szCs w:val="28"/>
        </w:rPr>
        <w:t>     </w:t>
      </w:r>
      <w:r w:rsidRPr="000F6168">
        <w:rPr>
          <w:rFonts w:ascii="Times New Roman" w:hAnsi="Times New Roman"/>
          <w:b/>
          <w:sz w:val="28"/>
          <w:szCs w:val="28"/>
        </w:rPr>
        <w:t xml:space="preserve">    Цели курса:</w:t>
      </w:r>
    </w:p>
    <w:p w:rsidR="00DF751C" w:rsidRPr="000F6168" w:rsidRDefault="00DF751C" w:rsidP="00DF751C">
      <w:pPr>
        <w:pStyle w:val="a9"/>
        <w:numPr>
          <w:ilvl w:val="0"/>
          <w:numId w:val="1"/>
        </w:numPr>
        <w:rPr>
          <w:rFonts w:ascii="Times New Roman" w:hAnsi="Times New Roman"/>
          <w:sz w:val="28"/>
          <w:szCs w:val="28"/>
        </w:rPr>
      </w:pPr>
      <w:r w:rsidRPr="000F6168">
        <w:rPr>
          <w:rFonts w:ascii="Times New Roman" w:hAnsi="Times New Roman"/>
          <w:b/>
          <w:bCs/>
          <w:sz w:val="28"/>
          <w:szCs w:val="28"/>
        </w:rPr>
        <w:t xml:space="preserve">развитие </w:t>
      </w:r>
      <w:r w:rsidRPr="000F6168">
        <w:rPr>
          <w:rFonts w:ascii="Times New Roman" w:hAnsi="Times New Roman"/>
          <w:sz w:val="28"/>
          <w:szCs w:val="28"/>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F751C" w:rsidRPr="000F6168" w:rsidRDefault="00DF751C" w:rsidP="00DF751C">
      <w:pPr>
        <w:pStyle w:val="a9"/>
        <w:numPr>
          <w:ilvl w:val="0"/>
          <w:numId w:val="1"/>
        </w:numPr>
        <w:rPr>
          <w:rFonts w:ascii="Times New Roman" w:hAnsi="Times New Roman"/>
          <w:sz w:val="28"/>
          <w:szCs w:val="28"/>
        </w:rPr>
      </w:pPr>
      <w:r w:rsidRPr="000F6168">
        <w:rPr>
          <w:rFonts w:ascii="Times New Roman" w:hAnsi="Times New Roman"/>
          <w:b/>
          <w:bCs/>
          <w:sz w:val="28"/>
          <w:szCs w:val="28"/>
        </w:rPr>
        <w:t xml:space="preserve">овладение </w:t>
      </w:r>
      <w:r w:rsidRPr="000F6168">
        <w:rPr>
          <w:rFonts w:ascii="Times New Roman" w:hAnsi="Times New Roman"/>
          <w:sz w:val="28"/>
          <w:szCs w:val="28"/>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F751C" w:rsidRPr="000F6168" w:rsidRDefault="00DF751C" w:rsidP="00DF751C">
      <w:pPr>
        <w:pStyle w:val="a9"/>
        <w:numPr>
          <w:ilvl w:val="0"/>
          <w:numId w:val="1"/>
        </w:numPr>
        <w:rPr>
          <w:rFonts w:ascii="Times New Roman" w:hAnsi="Times New Roman"/>
          <w:sz w:val="28"/>
          <w:szCs w:val="28"/>
        </w:rPr>
      </w:pPr>
      <w:r w:rsidRPr="000F6168">
        <w:rPr>
          <w:rFonts w:ascii="Times New Roman" w:hAnsi="Times New Roman"/>
          <w:b/>
          <w:bCs/>
          <w:sz w:val="28"/>
          <w:szCs w:val="28"/>
        </w:rPr>
        <w:t xml:space="preserve">воспитание </w:t>
      </w:r>
      <w:r w:rsidRPr="000F6168">
        <w:rPr>
          <w:rFonts w:ascii="Times New Roman" w:hAnsi="Times New Roman"/>
          <w:sz w:val="28"/>
          <w:szCs w:val="28"/>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DF751C" w:rsidRPr="000F6168" w:rsidRDefault="00DF751C" w:rsidP="00DF751C">
      <w:pPr>
        <w:pStyle w:val="a9"/>
        <w:rPr>
          <w:rFonts w:ascii="Times New Roman" w:hAnsi="Times New Roman"/>
          <w:b/>
          <w:sz w:val="28"/>
          <w:szCs w:val="28"/>
        </w:rPr>
      </w:pPr>
      <w:r w:rsidRPr="000F6168">
        <w:rPr>
          <w:rFonts w:ascii="Times New Roman" w:hAnsi="Times New Roman"/>
          <w:b/>
          <w:sz w:val="28"/>
          <w:szCs w:val="28"/>
        </w:rPr>
        <w:t xml:space="preserve">        Задачи:</w:t>
      </w:r>
    </w:p>
    <w:p w:rsidR="00DF751C" w:rsidRPr="000F6168" w:rsidRDefault="00DF751C" w:rsidP="00DF751C">
      <w:pPr>
        <w:pStyle w:val="a9"/>
        <w:numPr>
          <w:ilvl w:val="0"/>
          <w:numId w:val="2"/>
        </w:numPr>
        <w:rPr>
          <w:rFonts w:ascii="Times New Roman" w:hAnsi="Times New Roman"/>
          <w:iCs/>
          <w:spacing w:val="-12"/>
          <w:sz w:val="28"/>
          <w:szCs w:val="28"/>
        </w:rPr>
      </w:pPr>
      <w:r w:rsidRPr="000F6168">
        <w:rPr>
          <w:rFonts w:ascii="Times New Roman" w:hAnsi="Times New Roman"/>
          <w:b/>
          <w:iCs/>
          <w:spacing w:val="-10"/>
          <w:sz w:val="28"/>
          <w:szCs w:val="28"/>
        </w:rPr>
        <w:t xml:space="preserve">Освоение </w:t>
      </w:r>
      <w:r w:rsidRPr="000F6168">
        <w:rPr>
          <w:rFonts w:ascii="Times New Roman" w:hAnsi="Times New Roman"/>
          <w:iCs/>
          <w:spacing w:val="-10"/>
          <w:sz w:val="28"/>
          <w:szCs w:val="28"/>
        </w:rPr>
        <w:t xml:space="preserve">общекультурных навыков чтения и понимания </w:t>
      </w:r>
      <w:r w:rsidRPr="000F6168">
        <w:rPr>
          <w:rFonts w:ascii="Times New Roman" w:hAnsi="Times New Roman"/>
          <w:iCs/>
          <w:spacing w:val="-12"/>
          <w:sz w:val="28"/>
          <w:szCs w:val="28"/>
        </w:rPr>
        <w:t>текста; воспитание интереса к чтению и книге.</w:t>
      </w:r>
    </w:p>
    <w:p w:rsidR="00DF751C" w:rsidRPr="000F6168" w:rsidRDefault="00DF751C" w:rsidP="00DF751C">
      <w:pPr>
        <w:pStyle w:val="a9"/>
        <w:rPr>
          <w:rFonts w:ascii="Times New Roman" w:hAnsi="Times New Roman"/>
          <w:spacing w:val="-8"/>
          <w:sz w:val="28"/>
          <w:szCs w:val="28"/>
        </w:rPr>
      </w:pPr>
      <w:r w:rsidRPr="000F6168">
        <w:rPr>
          <w:rFonts w:ascii="Times New Roman" w:hAnsi="Times New Roman"/>
          <w:spacing w:val="-11"/>
          <w:sz w:val="28"/>
          <w:szCs w:val="28"/>
        </w:rPr>
        <w:t>Решение этой задачи предполагает, прежде всего, формирова</w:t>
      </w:r>
      <w:r w:rsidRPr="000F6168">
        <w:rPr>
          <w:rFonts w:ascii="Times New Roman" w:hAnsi="Times New Roman"/>
          <w:spacing w:val="-11"/>
          <w:sz w:val="28"/>
          <w:szCs w:val="28"/>
        </w:rPr>
        <w:softHyphen/>
        <w:t>ние осмысленного читательского навыка (интереса к процессу чте</w:t>
      </w:r>
      <w:r w:rsidRPr="000F6168">
        <w:rPr>
          <w:rFonts w:ascii="Times New Roman" w:hAnsi="Times New Roman"/>
          <w:spacing w:val="-11"/>
          <w:sz w:val="28"/>
          <w:szCs w:val="28"/>
        </w:rPr>
        <w:softHyphen/>
      </w:r>
      <w:r w:rsidRPr="000F6168">
        <w:rPr>
          <w:rFonts w:ascii="Times New Roman" w:hAnsi="Times New Roman"/>
          <w:spacing w:val="-8"/>
          <w:sz w:val="28"/>
          <w:szCs w:val="28"/>
        </w:rPr>
        <w:t xml:space="preserve">ния и потребности читать произведения разных видов литературы), </w:t>
      </w:r>
      <w:proofErr w:type="gramStart"/>
      <w:r w:rsidRPr="000F6168">
        <w:rPr>
          <w:rFonts w:ascii="Times New Roman" w:hAnsi="Times New Roman"/>
          <w:spacing w:val="-8"/>
          <w:sz w:val="28"/>
          <w:szCs w:val="28"/>
        </w:rPr>
        <w:t>который</w:t>
      </w:r>
      <w:proofErr w:type="gramEnd"/>
      <w:r w:rsidRPr="000F6168">
        <w:rPr>
          <w:rFonts w:ascii="Times New Roman" w:hAnsi="Times New Roman"/>
          <w:spacing w:val="-8"/>
          <w:sz w:val="28"/>
          <w:szCs w:val="28"/>
        </w:rPr>
        <w:t xml:space="preserve"> во многом определяет успешность обучения млад</w:t>
      </w:r>
      <w:r w:rsidRPr="000F6168">
        <w:rPr>
          <w:rFonts w:ascii="Times New Roman" w:hAnsi="Times New Roman"/>
          <w:spacing w:val="-8"/>
          <w:sz w:val="28"/>
          <w:szCs w:val="28"/>
        </w:rPr>
        <w:softHyphen/>
      </w:r>
      <w:r w:rsidRPr="000F6168">
        <w:rPr>
          <w:rFonts w:ascii="Times New Roman" w:hAnsi="Times New Roman"/>
          <w:spacing w:val="-10"/>
          <w:sz w:val="28"/>
          <w:szCs w:val="28"/>
        </w:rPr>
        <w:t xml:space="preserve">шего школьника по другим предметам, т. е. в результате освоения </w:t>
      </w:r>
      <w:r w:rsidRPr="000F6168">
        <w:rPr>
          <w:rFonts w:ascii="Times New Roman" w:hAnsi="Times New Roman"/>
          <w:spacing w:val="-9"/>
          <w:sz w:val="28"/>
          <w:szCs w:val="28"/>
        </w:rPr>
        <w:t>предметного содержания литературного чтения учащиеся приоб</w:t>
      </w:r>
      <w:r w:rsidRPr="000F6168">
        <w:rPr>
          <w:rFonts w:ascii="Times New Roman" w:hAnsi="Times New Roman"/>
          <w:spacing w:val="-9"/>
          <w:sz w:val="28"/>
          <w:szCs w:val="28"/>
        </w:rPr>
        <w:softHyphen/>
      </w:r>
      <w:r w:rsidRPr="000F6168">
        <w:rPr>
          <w:rFonts w:ascii="Times New Roman" w:hAnsi="Times New Roman"/>
          <w:spacing w:val="-8"/>
          <w:sz w:val="28"/>
          <w:szCs w:val="28"/>
        </w:rPr>
        <w:t xml:space="preserve">ретают </w:t>
      </w:r>
      <w:proofErr w:type="spellStart"/>
      <w:r w:rsidRPr="000F6168">
        <w:rPr>
          <w:rFonts w:ascii="Times New Roman" w:hAnsi="Times New Roman"/>
          <w:spacing w:val="-8"/>
          <w:sz w:val="28"/>
          <w:szCs w:val="28"/>
        </w:rPr>
        <w:t>общеучебное</w:t>
      </w:r>
      <w:proofErr w:type="spellEnd"/>
      <w:r w:rsidRPr="000F6168">
        <w:rPr>
          <w:rFonts w:ascii="Times New Roman" w:hAnsi="Times New Roman"/>
          <w:spacing w:val="-8"/>
          <w:sz w:val="28"/>
          <w:szCs w:val="28"/>
        </w:rPr>
        <w:t xml:space="preserve"> умение осознанно читать тексты.</w:t>
      </w:r>
    </w:p>
    <w:p w:rsidR="00DF751C" w:rsidRPr="000F6168" w:rsidRDefault="00DF751C" w:rsidP="00DF751C">
      <w:pPr>
        <w:pStyle w:val="a9"/>
        <w:numPr>
          <w:ilvl w:val="0"/>
          <w:numId w:val="2"/>
        </w:numPr>
        <w:rPr>
          <w:rFonts w:ascii="Times New Roman" w:hAnsi="Times New Roman"/>
          <w:iCs/>
          <w:sz w:val="28"/>
          <w:szCs w:val="28"/>
        </w:rPr>
      </w:pPr>
      <w:r w:rsidRPr="000F6168">
        <w:rPr>
          <w:rFonts w:ascii="Times New Roman" w:hAnsi="Times New Roman"/>
          <w:b/>
          <w:iCs/>
          <w:spacing w:val="-2"/>
          <w:sz w:val="28"/>
          <w:szCs w:val="28"/>
        </w:rPr>
        <w:t>Овладение</w:t>
      </w:r>
      <w:r w:rsidRPr="000F6168">
        <w:rPr>
          <w:rFonts w:ascii="Times New Roman" w:hAnsi="Times New Roman"/>
          <w:iCs/>
          <w:spacing w:val="-2"/>
          <w:sz w:val="28"/>
          <w:szCs w:val="28"/>
        </w:rPr>
        <w:t xml:space="preserve"> речевой, письменной и коммуникативной </w:t>
      </w:r>
      <w:r w:rsidRPr="000F6168">
        <w:rPr>
          <w:rFonts w:ascii="Times New Roman" w:hAnsi="Times New Roman"/>
          <w:iCs/>
          <w:sz w:val="28"/>
          <w:szCs w:val="28"/>
        </w:rPr>
        <w:t>культурой.</w:t>
      </w:r>
    </w:p>
    <w:p w:rsidR="00DF751C" w:rsidRPr="000F6168" w:rsidRDefault="00DF751C" w:rsidP="00DF751C">
      <w:pPr>
        <w:pStyle w:val="a9"/>
        <w:rPr>
          <w:rFonts w:ascii="Times New Roman" w:hAnsi="Times New Roman"/>
          <w:sz w:val="28"/>
          <w:szCs w:val="28"/>
        </w:rPr>
      </w:pPr>
      <w:r w:rsidRPr="000F6168">
        <w:rPr>
          <w:rFonts w:ascii="Times New Roman" w:hAnsi="Times New Roman"/>
          <w:spacing w:val="-9"/>
          <w:sz w:val="28"/>
          <w:szCs w:val="28"/>
        </w:rPr>
        <w:t>Выполнение этой задачи связано с умением работать с раз</w:t>
      </w:r>
      <w:r w:rsidRPr="000F6168">
        <w:rPr>
          <w:rFonts w:ascii="Times New Roman" w:hAnsi="Times New Roman"/>
          <w:spacing w:val="-9"/>
          <w:sz w:val="28"/>
          <w:szCs w:val="28"/>
        </w:rPr>
        <w:softHyphen/>
      </w:r>
      <w:r w:rsidRPr="000F6168">
        <w:rPr>
          <w:rFonts w:ascii="Times New Roman" w:hAnsi="Times New Roman"/>
          <w:spacing w:val="-3"/>
          <w:sz w:val="28"/>
          <w:szCs w:val="28"/>
        </w:rPr>
        <w:t>личными видами текстов, ориентироваться в книге, использо</w:t>
      </w:r>
      <w:r w:rsidRPr="000F6168">
        <w:rPr>
          <w:rFonts w:ascii="Times New Roman" w:hAnsi="Times New Roman"/>
          <w:spacing w:val="-3"/>
          <w:sz w:val="28"/>
          <w:szCs w:val="28"/>
        </w:rPr>
        <w:softHyphen/>
      </w:r>
      <w:r w:rsidRPr="000F6168">
        <w:rPr>
          <w:rFonts w:ascii="Times New Roman" w:hAnsi="Times New Roman"/>
          <w:spacing w:val="-4"/>
          <w:sz w:val="28"/>
          <w:szCs w:val="28"/>
        </w:rPr>
        <w:t>вать ее для расширения знаний об окружающем мире. В ре</w:t>
      </w:r>
      <w:r w:rsidRPr="000F6168">
        <w:rPr>
          <w:rFonts w:ascii="Times New Roman" w:hAnsi="Times New Roman"/>
          <w:spacing w:val="-4"/>
          <w:sz w:val="28"/>
          <w:szCs w:val="28"/>
        </w:rPr>
        <w:softHyphen/>
        <w:t>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w:t>
      </w:r>
      <w:r w:rsidRPr="000F6168">
        <w:rPr>
          <w:rFonts w:ascii="Times New Roman" w:hAnsi="Times New Roman"/>
          <w:spacing w:val="-4"/>
          <w:sz w:val="28"/>
          <w:szCs w:val="28"/>
        </w:rPr>
        <w:softHyphen/>
      </w:r>
      <w:r w:rsidRPr="000F6168">
        <w:rPr>
          <w:rFonts w:ascii="Times New Roman" w:hAnsi="Times New Roman"/>
          <w:spacing w:val="-8"/>
          <w:sz w:val="28"/>
          <w:szCs w:val="28"/>
        </w:rPr>
        <w:t>екты и процессы, самостоятельно пользуются справочным аппа</w:t>
      </w:r>
      <w:r w:rsidRPr="000F6168">
        <w:rPr>
          <w:rFonts w:ascii="Times New Roman" w:hAnsi="Times New Roman"/>
          <w:spacing w:val="-8"/>
          <w:sz w:val="28"/>
          <w:szCs w:val="28"/>
        </w:rPr>
        <w:softHyphen/>
      </w:r>
      <w:r w:rsidRPr="000F6168">
        <w:rPr>
          <w:rFonts w:ascii="Times New Roman" w:hAnsi="Times New Roman"/>
          <w:spacing w:val="-3"/>
          <w:sz w:val="28"/>
          <w:szCs w:val="28"/>
        </w:rPr>
        <w:t>ратом учебника, находят информацию в словарях, справочни</w:t>
      </w:r>
      <w:r w:rsidRPr="000F6168">
        <w:rPr>
          <w:rFonts w:ascii="Times New Roman" w:hAnsi="Times New Roman"/>
          <w:spacing w:val="-3"/>
          <w:sz w:val="28"/>
          <w:szCs w:val="28"/>
        </w:rPr>
        <w:softHyphen/>
      </w:r>
      <w:r w:rsidRPr="000F6168">
        <w:rPr>
          <w:rFonts w:ascii="Times New Roman" w:hAnsi="Times New Roman"/>
          <w:sz w:val="28"/>
          <w:szCs w:val="28"/>
        </w:rPr>
        <w:t>ках и энциклопедиях.</w:t>
      </w:r>
    </w:p>
    <w:p w:rsidR="00DF751C" w:rsidRPr="000F6168" w:rsidRDefault="00DF751C" w:rsidP="00DF751C">
      <w:pPr>
        <w:pStyle w:val="a9"/>
        <w:numPr>
          <w:ilvl w:val="0"/>
          <w:numId w:val="2"/>
        </w:numPr>
        <w:rPr>
          <w:rFonts w:ascii="Times New Roman" w:hAnsi="Times New Roman"/>
          <w:iCs/>
          <w:sz w:val="28"/>
          <w:szCs w:val="28"/>
        </w:rPr>
      </w:pPr>
      <w:r w:rsidRPr="000F6168">
        <w:rPr>
          <w:rFonts w:ascii="Times New Roman" w:hAnsi="Times New Roman"/>
          <w:b/>
          <w:iCs/>
          <w:spacing w:val="-21"/>
          <w:sz w:val="28"/>
          <w:szCs w:val="28"/>
        </w:rPr>
        <w:t xml:space="preserve">Воспитание </w:t>
      </w:r>
      <w:r w:rsidRPr="000F6168">
        <w:rPr>
          <w:rFonts w:ascii="Times New Roman" w:hAnsi="Times New Roman"/>
          <w:iCs/>
          <w:spacing w:val="-21"/>
          <w:sz w:val="28"/>
          <w:szCs w:val="28"/>
        </w:rPr>
        <w:t xml:space="preserve">эстетического отношения к действительности, </w:t>
      </w:r>
      <w:r w:rsidRPr="000F6168">
        <w:rPr>
          <w:rFonts w:ascii="Times New Roman" w:hAnsi="Times New Roman"/>
          <w:iCs/>
          <w:sz w:val="28"/>
          <w:szCs w:val="28"/>
        </w:rPr>
        <w:t>отражённой в художественной литературе.</w:t>
      </w:r>
    </w:p>
    <w:p w:rsidR="00DF751C" w:rsidRPr="000F6168" w:rsidRDefault="00DF751C" w:rsidP="00DF751C">
      <w:pPr>
        <w:pStyle w:val="a9"/>
        <w:rPr>
          <w:rFonts w:ascii="Times New Roman" w:hAnsi="Times New Roman"/>
          <w:sz w:val="28"/>
          <w:szCs w:val="28"/>
        </w:rPr>
      </w:pPr>
      <w:r w:rsidRPr="000F6168">
        <w:rPr>
          <w:rFonts w:ascii="Times New Roman" w:hAnsi="Times New Roman"/>
          <w:spacing w:val="-10"/>
          <w:sz w:val="28"/>
          <w:szCs w:val="28"/>
        </w:rPr>
        <w:t xml:space="preserve"> Решение этой задачи способствует пониманию художествен</w:t>
      </w:r>
      <w:r w:rsidRPr="000F6168">
        <w:rPr>
          <w:rFonts w:ascii="Times New Roman" w:hAnsi="Times New Roman"/>
          <w:spacing w:val="-10"/>
          <w:sz w:val="28"/>
          <w:szCs w:val="28"/>
        </w:rPr>
        <w:softHyphen/>
      </w:r>
      <w:r w:rsidRPr="000F6168">
        <w:rPr>
          <w:rFonts w:ascii="Times New Roman" w:hAnsi="Times New Roman"/>
          <w:spacing w:val="-5"/>
          <w:sz w:val="28"/>
          <w:szCs w:val="28"/>
        </w:rPr>
        <w:t xml:space="preserve">ного произведения как особого вида искусства; формированию </w:t>
      </w:r>
      <w:r w:rsidRPr="000F6168">
        <w:rPr>
          <w:rFonts w:ascii="Times New Roman" w:hAnsi="Times New Roman"/>
          <w:spacing w:val="-6"/>
          <w:sz w:val="28"/>
          <w:szCs w:val="28"/>
        </w:rPr>
        <w:t>умения определять его художественную ценность и анализиро</w:t>
      </w:r>
      <w:r w:rsidRPr="000F6168">
        <w:rPr>
          <w:rFonts w:ascii="Times New Roman" w:hAnsi="Times New Roman"/>
          <w:spacing w:val="-6"/>
          <w:sz w:val="28"/>
          <w:szCs w:val="28"/>
        </w:rPr>
        <w:softHyphen/>
      </w:r>
      <w:r w:rsidRPr="000F6168">
        <w:rPr>
          <w:rFonts w:ascii="Times New Roman" w:hAnsi="Times New Roman"/>
          <w:spacing w:val="-8"/>
          <w:sz w:val="28"/>
          <w:szCs w:val="28"/>
        </w:rPr>
        <w:t>вать (на доступном уровне) средства выразительности. Развива</w:t>
      </w:r>
      <w:r w:rsidRPr="000F6168">
        <w:rPr>
          <w:rFonts w:ascii="Times New Roman" w:hAnsi="Times New Roman"/>
          <w:spacing w:val="-8"/>
          <w:sz w:val="28"/>
          <w:szCs w:val="28"/>
        </w:rPr>
        <w:softHyphen/>
      </w:r>
      <w:r w:rsidRPr="000F6168">
        <w:rPr>
          <w:rFonts w:ascii="Times New Roman" w:hAnsi="Times New Roman"/>
          <w:sz w:val="28"/>
          <w:szCs w:val="28"/>
        </w:rPr>
        <w:t xml:space="preserve">ется умение </w:t>
      </w:r>
      <w:r w:rsidRPr="000F6168">
        <w:rPr>
          <w:rFonts w:ascii="Times New Roman" w:hAnsi="Times New Roman"/>
          <w:sz w:val="28"/>
          <w:szCs w:val="28"/>
        </w:rPr>
        <w:lastRenderedPageBreak/>
        <w:t>сравнивать искусство слова с другими видами ис</w:t>
      </w:r>
      <w:r w:rsidRPr="000F6168">
        <w:rPr>
          <w:rFonts w:ascii="Times New Roman" w:hAnsi="Times New Roman"/>
          <w:sz w:val="28"/>
          <w:szCs w:val="28"/>
        </w:rPr>
        <w:softHyphen/>
      </w:r>
      <w:r w:rsidRPr="000F6168">
        <w:rPr>
          <w:rFonts w:ascii="Times New Roman" w:hAnsi="Times New Roman"/>
          <w:spacing w:val="-6"/>
          <w:sz w:val="28"/>
          <w:szCs w:val="28"/>
        </w:rPr>
        <w:t xml:space="preserve">кусства (живопись, театр, кино, музыка); находить сходство и </w:t>
      </w:r>
      <w:r w:rsidRPr="000F6168">
        <w:rPr>
          <w:rFonts w:ascii="Times New Roman" w:hAnsi="Times New Roman"/>
          <w:sz w:val="28"/>
          <w:szCs w:val="28"/>
        </w:rPr>
        <w:t>различие разных жанров, используемых художественных средств.</w:t>
      </w:r>
    </w:p>
    <w:p w:rsidR="00DF751C" w:rsidRPr="000F6168" w:rsidRDefault="00DF751C" w:rsidP="00DF751C">
      <w:pPr>
        <w:pStyle w:val="a9"/>
        <w:numPr>
          <w:ilvl w:val="0"/>
          <w:numId w:val="2"/>
        </w:numPr>
        <w:rPr>
          <w:rFonts w:ascii="Times New Roman" w:hAnsi="Times New Roman"/>
          <w:iCs/>
          <w:sz w:val="28"/>
          <w:szCs w:val="28"/>
        </w:rPr>
      </w:pPr>
      <w:r w:rsidRPr="000F6168">
        <w:rPr>
          <w:rFonts w:ascii="Times New Roman" w:hAnsi="Times New Roman"/>
          <w:b/>
          <w:iCs/>
          <w:spacing w:val="-12"/>
          <w:sz w:val="28"/>
          <w:szCs w:val="28"/>
        </w:rPr>
        <w:t>Формирование</w:t>
      </w:r>
      <w:r w:rsidRPr="000F6168">
        <w:rPr>
          <w:rFonts w:ascii="Times New Roman" w:hAnsi="Times New Roman"/>
          <w:iCs/>
          <w:spacing w:val="-12"/>
          <w:sz w:val="28"/>
          <w:szCs w:val="28"/>
        </w:rPr>
        <w:t xml:space="preserve"> нравственного сознания и эстетического </w:t>
      </w:r>
      <w:r w:rsidRPr="000F6168">
        <w:rPr>
          <w:rFonts w:ascii="Times New Roman" w:hAnsi="Times New Roman"/>
          <w:iCs/>
          <w:spacing w:val="-3"/>
          <w:sz w:val="28"/>
          <w:szCs w:val="28"/>
        </w:rPr>
        <w:t xml:space="preserve">вкуса младшего школьника; понимание духовной сущности </w:t>
      </w:r>
      <w:r w:rsidRPr="000F6168">
        <w:rPr>
          <w:rFonts w:ascii="Times New Roman" w:hAnsi="Times New Roman"/>
          <w:iCs/>
          <w:sz w:val="28"/>
          <w:szCs w:val="28"/>
        </w:rPr>
        <w:t>произведений.</w:t>
      </w:r>
    </w:p>
    <w:p w:rsidR="00DF751C" w:rsidRPr="000F6168" w:rsidRDefault="00DF751C" w:rsidP="00C23BDB">
      <w:pPr>
        <w:rPr>
          <w:rFonts w:ascii="Times New Roman" w:hAnsi="Times New Roman" w:cs="Times New Roman"/>
          <w:sz w:val="28"/>
          <w:szCs w:val="28"/>
        </w:rPr>
      </w:pPr>
      <w:r w:rsidRPr="000F6168">
        <w:rPr>
          <w:rFonts w:ascii="Times New Roman" w:hAnsi="Times New Roman" w:cs="Times New Roman"/>
          <w:spacing w:val="-3"/>
          <w:sz w:val="28"/>
          <w:szCs w:val="28"/>
        </w:rPr>
        <w:t xml:space="preserve">С учётом особенностей художественной литературы, ее </w:t>
      </w:r>
      <w:r w:rsidRPr="000F6168">
        <w:rPr>
          <w:rFonts w:ascii="Times New Roman" w:hAnsi="Times New Roman" w:cs="Times New Roman"/>
          <w:spacing w:val="-8"/>
          <w:sz w:val="28"/>
          <w:szCs w:val="28"/>
        </w:rPr>
        <w:t>нравственной сущности, влияния на становление личности ма</w:t>
      </w:r>
      <w:r w:rsidRPr="000F6168">
        <w:rPr>
          <w:rFonts w:ascii="Times New Roman" w:hAnsi="Times New Roman" w:cs="Times New Roman"/>
          <w:spacing w:val="-8"/>
          <w:sz w:val="28"/>
          <w:szCs w:val="28"/>
        </w:rPr>
        <w:softHyphen/>
      </w:r>
      <w:r w:rsidRPr="000F6168">
        <w:rPr>
          <w:rFonts w:ascii="Times New Roman" w:hAnsi="Times New Roman" w:cs="Times New Roman"/>
          <w:spacing w:val="-5"/>
          <w:sz w:val="28"/>
          <w:szCs w:val="28"/>
        </w:rPr>
        <w:t xml:space="preserve">ленького читателя решение этой задачи приобретает особое </w:t>
      </w:r>
      <w:r w:rsidRPr="000F6168">
        <w:rPr>
          <w:rFonts w:ascii="Times New Roman" w:hAnsi="Times New Roman" w:cs="Times New Roman"/>
          <w:sz w:val="28"/>
          <w:szCs w:val="28"/>
        </w:rPr>
        <w:t xml:space="preserve">значение. В процессе работы с художественным произведением </w:t>
      </w:r>
      <w:r w:rsidRPr="000F6168">
        <w:rPr>
          <w:rFonts w:ascii="Times New Roman" w:hAnsi="Times New Roman" w:cs="Times New Roman"/>
          <w:spacing w:val="-6"/>
          <w:sz w:val="28"/>
          <w:szCs w:val="28"/>
        </w:rPr>
        <w:t xml:space="preserve">младший школьник осваивает основные нравственно-этические </w:t>
      </w:r>
      <w:r w:rsidRPr="000F6168">
        <w:rPr>
          <w:rFonts w:ascii="Times New Roman" w:hAnsi="Times New Roman" w:cs="Times New Roman"/>
          <w:spacing w:val="-3"/>
          <w:sz w:val="28"/>
          <w:szCs w:val="28"/>
        </w:rPr>
        <w:t>ценности взаимодействия с окружающим миром, получает на</w:t>
      </w:r>
      <w:r w:rsidRPr="000F6168">
        <w:rPr>
          <w:rFonts w:ascii="Times New Roman" w:hAnsi="Times New Roman" w:cs="Times New Roman"/>
          <w:sz w:val="28"/>
          <w:szCs w:val="28"/>
        </w:rPr>
        <w:t>вык анализа положительных и отрицательных действии</w:t>
      </w:r>
      <w:r w:rsidR="00C23BDB" w:rsidRPr="000F6168">
        <w:rPr>
          <w:rFonts w:ascii="Times New Roman" w:hAnsi="Times New Roman" w:cs="Times New Roman"/>
          <w:sz w:val="28"/>
          <w:szCs w:val="28"/>
        </w:rPr>
        <w:t xml:space="preserve"> </w:t>
      </w:r>
      <w:r w:rsidRPr="000F6168">
        <w:rPr>
          <w:rFonts w:ascii="Times New Roman" w:hAnsi="Times New Roman" w:cs="Times New Roman"/>
          <w:sz w:val="28"/>
          <w:szCs w:val="28"/>
        </w:rPr>
        <w:t xml:space="preserve">героев, </w:t>
      </w:r>
      <w:r w:rsidRPr="000F6168">
        <w:rPr>
          <w:rFonts w:ascii="Times New Roman" w:hAnsi="Times New Roman" w:cs="Times New Roman"/>
          <w:spacing w:val="-3"/>
          <w:sz w:val="28"/>
          <w:szCs w:val="28"/>
        </w:rPr>
        <w:t xml:space="preserve">событий. Понимание значения эмоциональной окрашенности </w:t>
      </w:r>
      <w:r w:rsidRPr="000F6168">
        <w:rPr>
          <w:rFonts w:ascii="Times New Roman" w:hAnsi="Times New Roman" w:cs="Times New Roman"/>
          <w:spacing w:val="-6"/>
          <w:sz w:val="28"/>
          <w:szCs w:val="28"/>
        </w:rPr>
        <w:t xml:space="preserve">всех сюжетных линий произведения способствует воспитанию </w:t>
      </w:r>
      <w:r w:rsidRPr="000F6168">
        <w:rPr>
          <w:rFonts w:ascii="Times New Roman" w:hAnsi="Times New Roman" w:cs="Times New Roman"/>
          <w:spacing w:val="-1"/>
          <w:sz w:val="28"/>
          <w:szCs w:val="28"/>
        </w:rPr>
        <w:t xml:space="preserve">адекватного эмоционального состояния как предпосылки </w:t>
      </w:r>
      <w:r w:rsidRPr="000F6168">
        <w:rPr>
          <w:rFonts w:ascii="Times New Roman" w:hAnsi="Times New Roman" w:cs="Times New Roman"/>
          <w:sz w:val="28"/>
          <w:szCs w:val="28"/>
        </w:rPr>
        <w:t>собственного поведения в жизни.</w:t>
      </w:r>
    </w:p>
    <w:p w:rsidR="00C23BDB" w:rsidRPr="000F6168" w:rsidRDefault="00DF751C" w:rsidP="00C23BDB">
      <w:pPr>
        <w:pStyle w:val="a9"/>
        <w:jc w:val="center"/>
        <w:rPr>
          <w:rFonts w:ascii="Times New Roman" w:hAnsi="Times New Roman"/>
          <w:b/>
          <w:sz w:val="28"/>
          <w:szCs w:val="28"/>
        </w:rPr>
      </w:pPr>
      <w:r w:rsidRPr="000F6168">
        <w:rPr>
          <w:rFonts w:ascii="Times New Roman" w:hAnsi="Times New Roman"/>
          <w:b/>
          <w:sz w:val="28"/>
          <w:szCs w:val="28"/>
        </w:rPr>
        <w:t>Описание изменений, внесенных в образо</w:t>
      </w:r>
      <w:r w:rsidR="00C23BDB" w:rsidRPr="000F6168">
        <w:rPr>
          <w:rFonts w:ascii="Times New Roman" w:hAnsi="Times New Roman"/>
          <w:b/>
          <w:sz w:val="28"/>
          <w:szCs w:val="28"/>
        </w:rPr>
        <w:t xml:space="preserve">вательную программу по предмету </w:t>
      </w:r>
    </w:p>
    <w:p w:rsidR="00DF751C" w:rsidRPr="000F6168" w:rsidRDefault="00C23BDB" w:rsidP="00C23BDB">
      <w:pPr>
        <w:pStyle w:val="a9"/>
        <w:rPr>
          <w:rFonts w:ascii="Times New Roman" w:hAnsi="Times New Roman"/>
          <w:b/>
          <w:sz w:val="28"/>
          <w:szCs w:val="28"/>
        </w:rPr>
      </w:pPr>
      <w:r w:rsidRPr="000F6168">
        <w:rPr>
          <w:rFonts w:ascii="Times New Roman" w:hAnsi="Times New Roman"/>
          <w:sz w:val="28"/>
          <w:szCs w:val="28"/>
        </w:rPr>
        <w:t xml:space="preserve">    </w:t>
      </w:r>
      <w:r w:rsidR="00DF751C" w:rsidRPr="000F6168">
        <w:rPr>
          <w:rFonts w:ascii="Times New Roman" w:hAnsi="Times New Roman"/>
          <w:sz w:val="28"/>
          <w:szCs w:val="28"/>
        </w:rPr>
        <w:t xml:space="preserve">В соответствии с базисным учебным планом для образовательных учреждений РФ и приказом Министерства образования и науки РФ от 01 февраля 2012 г. №74, </w:t>
      </w:r>
      <w:r w:rsidRPr="000F6168">
        <w:rPr>
          <w:rFonts w:ascii="Times New Roman" w:hAnsi="Times New Roman"/>
          <w:sz w:val="28"/>
          <w:szCs w:val="28"/>
        </w:rPr>
        <w:t xml:space="preserve">на учебный предмет «литературное </w:t>
      </w:r>
      <w:r w:rsidR="00DF751C" w:rsidRPr="000F6168">
        <w:rPr>
          <w:rFonts w:ascii="Times New Roman" w:hAnsi="Times New Roman"/>
          <w:sz w:val="28"/>
          <w:szCs w:val="28"/>
        </w:rPr>
        <w:t xml:space="preserve">чтение отводится 2 часа в неделю/68 часов в год. </w:t>
      </w:r>
    </w:p>
    <w:p w:rsidR="00DF751C" w:rsidRPr="000F6168" w:rsidRDefault="00DF751C" w:rsidP="00C23BDB">
      <w:pPr>
        <w:pStyle w:val="a9"/>
        <w:rPr>
          <w:rFonts w:ascii="Times New Roman" w:hAnsi="Times New Roman"/>
          <w:sz w:val="28"/>
          <w:szCs w:val="28"/>
        </w:rPr>
      </w:pPr>
      <w:r w:rsidRPr="000F6168">
        <w:rPr>
          <w:rFonts w:ascii="Times New Roman" w:hAnsi="Times New Roman"/>
          <w:sz w:val="28"/>
          <w:szCs w:val="28"/>
        </w:rPr>
        <w:t xml:space="preserve">    В рабочей программе, как форма контроля усвоения изученного материала и развития читательских умений  вводятся по мере прохождения тем тестовые задания. На выполнение тестовых заданий учащимся отводится часть урока.</w:t>
      </w:r>
    </w:p>
    <w:p w:rsidR="00DF751C" w:rsidRPr="000F6168" w:rsidRDefault="00DF751C" w:rsidP="00C23BDB">
      <w:pPr>
        <w:pStyle w:val="a9"/>
        <w:rPr>
          <w:rFonts w:ascii="Times New Roman" w:hAnsi="Times New Roman"/>
          <w:sz w:val="28"/>
          <w:szCs w:val="28"/>
        </w:rPr>
      </w:pPr>
      <w:r w:rsidRPr="000F6168">
        <w:rPr>
          <w:rFonts w:ascii="Times New Roman" w:hAnsi="Times New Roman"/>
          <w:sz w:val="28"/>
          <w:szCs w:val="28"/>
        </w:rPr>
        <w:t xml:space="preserve">    В рабочей программе запланировано проведение уроков с использованием  информационных технологий на разных этапах урока, в том числе и во внеурочной деятельности по предмету.</w:t>
      </w:r>
    </w:p>
    <w:p w:rsidR="00166C8A" w:rsidRPr="00166C8A" w:rsidRDefault="00166C8A" w:rsidP="00166C8A">
      <w:pPr>
        <w:jc w:val="center"/>
        <w:rPr>
          <w:rFonts w:ascii="Times New Roman" w:hAnsi="Times New Roman" w:cs="Times New Roman"/>
          <w:b/>
          <w:sz w:val="28"/>
          <w:szCs w:val="28"/>
        </w:rPr>
      </w:pPr>
      <w:r w:rsidRPr="00166C8A">
        <w:rPr>
          <w:rStyle w:val="c10"/>
          <w:rFonts w:ascii="Times New Roman" w:hAnsi="Times New Roman" w:cs="Times New Roman"/>
          <w:b/>
          <w:color w:val="444444"/>
          <w:sz w:val="28"/>
          <w:szCs w:val="28"/>
        </w:rPr>
        <w:t>Общая характеристика учебного предмета, курса</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xml:space="preserve">       «Литературное чтение» как систематический курс начинается с 1 класса сразу после обучения грамоте. </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Программа предусматривает знакомство с книгой как источником различного вида информации и формирование библиографических умений.</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lastRenderedPageBreak/>
        <w:t>       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xml:space="preserve">        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166C8A">
        <w:rPr>
          <w:rStyle w:val="c10"/>
          <w:rFonts w:ascii="Times New Roman" w:hAnsi="Times New Roman" w:cs="Times New Roman"/>
          <w:color w:val="444444"/>
          <w:sz w:val="28"/>
          <w:szCs w:val="28"/>
        </w:rPr>
        <w:t>внеучебного</w:t>
      </w:r>
      <w:proofErr w:type="spellEnd"/>
      <w:r w:rsidRPr="00166C8A">
        <w:rPr>
          <w:rStyle w:val="c10"/>
          <w:rFonts w:ascii="Times New Roman" w:hAnsi="Times New Roman" w:cs="Times New Roman"/>
          <w:color w:val="444444"/>
          <w:sz w:val="28"/>
          <w:szCs w:val="2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xml:space="preserve">        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166C8A">
        <w:rPr>
          <w:rStyle w:val="c10"/>
          <w:rFonts w:ascii="Times New Roman" w:hAnsi="Times New Roman" w:cs="Times New Roman"/>
          <w:color w:val="444444"/>
          <w:sz w:val="28"/>
          <w:szCs w:val="28"/>
        </w:rPr>
        <w:t>озаглавливание</w:t>
      </w:r>
      <w:proofErr w:type="spellEnd"/>
      <w:r w:rsidRPr="00166C8A">
        <w:rPr>
          <w:rStyle w:val="c10"/>
          <w:rFonts w:ascii="Times New Roman" w:hAnsi="Times New Roman" w:cs="Times New Roman"/>
          <w:color w:val="444444"/>
          <w:sz w:val="28"/>
          <w:szCs w:val="28"/>
        </w:rPr>
        <w:t xml:space="preserve">, составление плана, различение главной и дополнительной информации текста. </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xml:space="preserve">         Программой предусмотрена литературоведческая пропедевтика. </w:t>
      </w:r>
      <w:proofErr w:type="gramStart"/>
      <w:r w:rsidRPr="00166C8A">
        <w:rPr>
          <w:rStyle w:val="c10"/>
          <w:rFonts w:ascii="Times New Roman" w:hAnsi="Times New Roman" w:cs="Times New Roman"/>
          <w:color w:val="444444"/>
          <w:sz w:val="28"/>
          <w:szCs w:val="28"/>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166C8A">
        <w:rPr>
          <w:rStyle w:val="c10"/>
          <w:rFonts w:ascii="Times New Roman" w:hAnsi="Times New Roman" w:cs="Times New Roman"/>
          <w:color w:val="444444"/>
          <w:sz w:val="28"/>
          <w:szCs w:val="28"/>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lastRenderedPageBreak/>
        <w:t>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xml:space="preserve">       Раздел «Опыт творческой деятельности»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166C8A">
        <w:rPr>
          <w:rStyle w:val="c10"/>
          <w:rFonts w:ascii="Times New Roman" w:hAnsi="Times New Roman" w:cs="Times New Roman"/>
          <w:color w:val="444444"/>
          <w:sz w:val="28"/>
          <w:szCs w:val="28"/>
        </w:rPr>
        <w:t>инсценирования</w:t>
      </w:r>
      <w:proofErr w:type="spellEnd"/>
      <w:r w:rsidRPr="00166C8A">
        <w:rPr>
          <w:rStyle w:val="c10"/>
          <w:rFonts w:ascii="Times New Roman" w:hAnsi="Times New Roman" w:cs="Times New Roman"/>
          <w:color w:val="444444"/>
          <w:sz w:val="28"/>
          <w:szCs w:val="28"/>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Курс призван продолжить обучение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xml:space="preserve">      Литературное чтение – это один из важных и ответственных этапов большого пути ребёнка в литературу. От качественного обучения в это период во многом зависит полноценное приобщение ребёнка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 </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lastRenderedPageBreak/>
        <w:t>     Курс литературного чтения является первой ступенью единого непрерывного курса литературы средней общеобразовательной школы.</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Важной особенностью начального этапа обучения является то, что ребёнок переходит с позиции слушателя в категорию читателя, который начинает постепенно постигать огромный мир литературы.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 - музыканта.</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w:t>
      </w:r>
      <w:proofErr w:type="gramStart"/>
      <w:r w:rsidRPr="00166C8A">
        <w:rPr>
          <w:rStyle w:val="c10"/>
          <w:rFonts w:ascii="Times New Roman" w:hAnsi="Times New Roman" w:cs="Times New Roman"/>
          <w:color w:val="444444"/>
          <w:sz w:val="28"/>
          <w:szCs w:val="28"/>
        </w:rPr>
        <w:t>Методические подходы</w:t>
      </w:r>
      <w:proofErr w:type="gramEnd"/>
      <w:r w:rsidRPr="00166C8A">
        <w:rPr>
          <w:rStyle w:val="c10"/>
          <w:rFonts w:ascii="Times New Roman" w:hAnsi="Times New Roman" w:cs="Times New Roman"/>
          <w:color w:val="444444"/>
          <w:sz w:val="28"/>
          <w:szCs w:val="28"/>
        </w:rPr>
        <w:t xml:space="preserve"> к анализу произведения, предусмотренные курсом литературного чтения, помогают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юного читателя должно быть обращено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Программа предполагает такое содержание учебных книг, их структуру и методику обучения, которые строятся на основе ведущих принципов: художественно - эстетического, литературоведческого и коммуникативно-речевого.</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Художественно-эстетический принцип определяет стратегию отбора произведений для чтения, и поэтому в круг чтения школьников вошли преимущественно художественные тексты. Этот принцип предполагает активное установление связей между всеми другими видами искусства.</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Литературоведческий принцип реализуется при анализе литературного произведения, выдвигает на первый план художественный образ. Этот принцип находит своё выражение и в том, что программа охватывает все основные литературные жанры: сказки, стихи, рассказы, басни, драматические произведения.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Курс литературного чтения не предполагает знакомства детей с особенностями творчества писателей, ибо у младших школьников ещё нет достаточной начитанности, необходимых жизненных наблюдений и обобщений.</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xml:space="preserve">  Коммуникативно-речевой принцип нацелен на развитие речевой культуры учащихся, на формирование и развитие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sidRPr="00166C8A">
        <w:rPr>
          <w:rStyle w:val="c10"/>
          <w:rFonts w:ascii="Times New Roman" w:hAnsi="Times New Roman" w:cs="Times New Roman"/>
          <w:color w:val="444444"/>
          <w:sz w:val="28"/>
          <w:szCs w:val="28"/>
        </w:rPr>
        <w:t>громкоречевой</w:t>
      </w:r>
      <w:proofErr w:type="spellEnd"/>
      <w:r w:rsidRPr="00166C8A">
        <w:rPr>
          <w:rStyle w:val="c10"/>
          <w:rFonts w:ascii="Times New Roman" w:hAnsi="Times New Roman" w:cs="Times New Roman"/>
          <w:color w:val="444444"/>
          <w:sz w:val="28"/>
          <w:szCs w:val="28"/>
        </w:rPr>
        <w:t xml:space="preserve"> формы чтения до чтения про себя. Развитие навыка чтения на втором году обучения предполагает постепенное введение чтения про себя. Кроме навыка чтения и </w:t>
      </w:r>
      <w:proofErr w:type="spellStart"/>
      <w:r w:rsidRPr="00166C8A">
        <w:rPr>
          <w:rStyle w:val="c10"/>
          <w:rFonts w:ascii="Times New Roman" w:hAnsi="Times New Roman" w:cs="Times New Roman"/>
          <w:color w:val="444444"/>
          <w:sz w:val="28"/>
          <w:szCs w:val="28"/>
        </w:rPr>
        <w:t>речеведческих</w:t>
      </w:r>
      <w:proofErr w:type="spellEnd"/>
      <w:r w:rsidRPr="00166C8A">
        <w:rPr>
          <w:rStyle w:val="c10"/>
          <w:rFonts w:ascii="Times New Roman" w:hAnsi="Times New Roman" w:cs="Times New Roman"/>
          <w:color w:val="444444"/>
          <w:sz w:val="28"/>
          <w:szCs w:val="28"/>
        </w:rPr>
        <w:t xml:space="preserve"> умений (деление </w:t>
      </w:r>
      <w:r w:rsidRPr="00166C8A">
        <w:rPr>
          <w:rStyle w:val="c10"/>
          <w:rFonts w:ascii="Times New Roman" w:hAnsi="Times New Roman" w:cs="Times New Roman"/>
          <w:color w:val="444444"/>
          <w:sz w:val="28"/>
          <w:szCs w:val="28"/>
        </w:rPr>
        <w:lastRenderedPageBreak/>
        <w:t xml:space="preserve">текста на части, </w:t>
      </w:r>
      <w:proofErr w:type="spellStart"/>
      <w:r w:rsidRPr="00166C8A">
        <w:rPr>
          <w:rStyle w:val="c10"/>
          <w:rFonts w:ascii="Times New Roman" w:hAnsi="Times New Roman" w:cs="Times New Roman"/>
          <w:color w:val="444444"/>
          <w:sz w:val="28"/>
          <w:szCs w:val="28"/>
        </w:rPr>
        <w:t>озаглавливание</w:t>
      </w:r>
      <w:proofErr w:type="spellEnd"/>
      <w:r w:rsidRPr="00166C8A">
        <w:rPr>
          <w:rStyle w:val="c10"/>
          <w:rFonts w:ascii="Times New Roman" w:hAnsi="Times New Roman" w:cs="Times New Roman"/>
          <w:color w:val="444444"/>
          <w:sz w:val="28"/>
          <w:szCs w:val="28"/>
        </w:rPr>
        <w:t>, составление плана, сжатый и полный пересказ прочитанного), учащиеся овладевают приёмами выразительного чтения, решая разнообразные коммуникативные задачи, возникающие при чтении, разбирая произведения, они обучаются переносу приёмов выразительного устно-речевого общения на чтение текстов. 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При обучении детей чтению их знания пополняются элементарными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Дети получают первоначальные представления об изобразительных и выразительных возможностях словесного искусства (о метафоре, сравнении, олицетворении, ритмичности и музыкальности стихотворной речи).</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166C8A" w:rsidRPr="00166C8A" w:rsidRDefault="00166C8A" w:rsidP="00166C8A">
      <w:pPr>
        <w:rPr>
          <w:rFonts w:ascii="Times New Roman" w:hAnsi="Times New Roman" w:cs="Times New Roman"/>
          <w:b/>
          <w:sz w:val="28"/>
          <w:szCs w:val="28"/>
        </w:rPr>
      </w:pPr>
      <w:r w:rsidRPr="00166C8A">
        <w:rPr>
          <w:rStyle w:val="c10"/>
          <w:rFonts w:ascii="Times New Roman" w:hAnsi="Times New Roman" w:cs="Times New Roman"/>
          <w:b/>
          <w:color w:val="444444"/>
          <w:sz w:val="28"/>
          <w:szCs w:val="28"/>
        </w:rPr>
        <w:t xml:space="preserve">Основными формами организации образовательного процесса по </w:t>
      </w:r>
      <w:proofErr w:type="gramStart"/>
      <w:r w:rsidRPr="00166C8A">
        <w:rPr>
          <w:rStyle w:val="c10"/>
          <w:rFonts w:ascii="Times New Roman" w:hAnsi="Times New Roman" w:cs="Times New Roman"/>
          <w:b/>
          <w:color w:val="444444"/>
          <w:sz w:val="28"/>
          <w:szCs w:val="28"/>
        </w:rPr>
        <w:t>литературному</w:t>
      </w:r>
      <w:proofErr w:type="gramEnd"/>
      <w:r w:rsidRPr="00166C8A">
        <w:rPr>
          <w:rStyle w:val="c10"/>
          <w:rFonts w:ascii="Times New Roman" w:hAnsi="Times New Roman" w:cs="Times New Roman"/>
          <w:b/>
          <w:color w:val="444444"/>
          <w:sz w:val="28"/>
          <w:szCs w:val="28"/>
        </w:rPr>
        <w:t xml:space="preserve"> являются: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традиционный урок;</w:t>
      </w:r>
    </w:p>
    <w:p w:rsidR="00166C8A" w:rsidRPr="00166C8A" w:rsidRDefault="00166C8A" w:rsidP="00166C8A">
      <w:pPr>
        <w:rPr>
          <w:rFonts w:ascii="Times New Roman" w:hAnsi="Times New Roman" w:cs="Times New Roman"/>
          <w:sz w:val="28"/>
          <w:szCs w:val="28"/>
        </w:rPr>
      </w:pPr>
      <w:proofErr w:type="gramStart"/>
      <w:r w:rsidRPr="00166C8A">
        <w:rPr>
          <w:rStyle w:val="c10"/>
          <w:rFonts w:ascii="Times New Roman" w:hAnsi="Times New Roman" w:cs="Times New Roman"/>
          <w:color w:val="444444"/>
          <w:sz w:val="28"/>
          <w:szCs w:val="28"/>
        </w:rPr>
        <w:t>- урок в нетрадиционной форме (урок-игра, урок-исследование, урок театрализации, урок-проект, урок-практика, урок-конференция, урок-викторина и др.)</w:t>
      </w:r>
      <w:proofErr w:type="gramEnd"/>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экскурсия;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xml:space="preserve">- другие. </w:t>
      </w:r>
    </w:p>
    <w:p w:rsidR="00166C8A" w:rsidRPr="00166C8A" w:rsidRDefault="00166C8A" w:rsidP="00166C8A">
      <w:pPr>
        <w:rPr>
          <w:rFonts w:ascii="Times New Roman" w:hAnsi="Times New Roman" w:cs="Times New Roman"/>
          <w:b/>
          <w:sz w:val="28"/>
          <w:szCs w:val="28"/>
        </w:rPr>
      </w:pPr>
      <w:r w:rsidRPr="00166C8A">
        <w:rPr>
          <w:rStyle w:val="c10"/>
          <w:rFonts w:ascii="Times New Roman" w:hAnsi="Times New Roman" w:cs="Times New Roman"/>
          <w:color w:val="444444"/>
          <w:sz w:val="28"/>
          <w:szCs w:val="28"/>
        </w:rPr>
        <w:t>     </w:t>
      </w:r>
      <w:r w:rsidRPr="00166C8A">
        <w:rPr>
          <w:rStyle w:val="c10"/>
          <w:rFonts w:ascii="Times New Roman" w:hAnsi="Times New Roman" w:cs="Times New Roman"/>
          <w:b/>
          <w:color w:val="444444"/>
          <w:sz w:val="28"/>
          <w:szCs w:val="28"/>
        </w:rPr>
        <w:t>В процессе реализации рабочей программы применяются технологии обучения: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технология формирования учебной самооценки;</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технология продуктивного чтения;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технология формирования критического мышления;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lastRenderedPageBreak/>
        <w:t>- технология проблемного обучения;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информационно-коммуникационные технологии;</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проектная технология;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технологии личностно-ориентированного обучения и др.</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Виды и формы контроля</w:t>
      </w:r>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текущий контроль (устный опрос, письменная самостоятельная работа, тестовые задания, графическая работа, проект, сочинение);</w:t>
      </w:r>
    </w:p>
    <w:p w:rsidR="00166C8A" w:rsidRPr="00166C8A" w:rsidRDefault="00166C8A" w:rsidP="00166C8A">
      <w:pPr>
        <w:rPr>
          <w:rFonts w:ascii="Times New Roman" w:hAnsi="Times New Roman" w:cs="Times New Roman"/>
          <w:sz w:val="28"/>
          <w:szCs w:val="28"/>
        </w:rPr>
      </w:pPr>
      <w:proofErr w:type="gramStart"/>
      <w:r w:rsidRPr="00166C8A">
        <w:rPr>
          <w:rStyle w:val="c10"/>
          <w:rFonts w:ascii="Times New Roman" w:hAnsi="Times New Roman" w:cs="Times New Roman"/>
          <w:color w:val="444444"/>
          <w:sz w:val="28"/>
          <w:szCs w:val="28"/>
        </w:rPr>
        <w:t>- промежуточный (тематический) контроль (контрольные и проверочные работы, тестирование, защита проектов, контрольное чтение и т.д.);</w:t>
      </w:r>
      <w:proofErr w:type="gramEnd"/>
    </w:p>
    <w:p w:rsidR="00166C8A" w:rsidRPr="00166C8A" w:rsidRDefault="00166C8A" w:rsidP="00166C8A">
      <w:pPr>
        <w:rPr>
          <w:rFonts w:ascii="Times New Roman" w:hAnsi="Times New Roman" w:cs="Times New Roman"/>
          <w:sz w:val="28"/>
          <w:szCs w:val="28"/>
        </w:rPr>
      </w:pPr>
      <w:r w:rsidRPr="00166C8A">
        <w:rPr>
          <w:rStyle w:val="c10"/>
          <w:rFonts w:ascii="Times New Roman" w:hAnsi="Times New Roman" w:cs="Times New Roman"/>
          <w:color w:val="444444"/>
          <w:sz w:val="28"/>
          <w:szCs w:val="28"/>
        </w:rPr>
        <w:t xml:space="preserve">- промежуточный контроль по итогам года </w:t>
      </w:r>
    </w:p>
    <w:p w:rsidR="00166C8A" w:rsidRPr="00166C8A" w:rsidRDefault="00166C8A" w:rsidP="00166C8A">
      <w:pPr>
        <w:jc w:val="center"/>
        <w:rPr>
          <w:rFonts w:ascii="Times New Roman" w:hAnsi="Times New Roman" w:cs="Times New Roman"/>
          <w:b/>
          <w:sz w:val="28"/>
          <w:szCs w:val="28"/>
          <w:lang w:eastAsia="ru-RU"/>
        </w:rPr>
      </w:pPr>
      <w:r w:rsidRPr="00166C8A">
        <w:rPr>
          <w:rFonts w:ascii="Times New Roman" w:hAnsi="Times New Roman" w:cs="Times New Roman"/>
          <w:b/>
          <w:sz w:val="28"/>
          <w:szCs w:val="28"/>
          <w:lang w:eastAsia="ru-RU"/>
        </w:rPr>
        <w:t>Содержание тем учебного предмета, курса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 xml:space="preserve"> </w:t>
      </w:r>
    </w:p>
    <w:p w:rsidR="00166C8A" w:rsidRPr="00166C8A" w:rsidRDefault="00174D30" w:rsidP="00166C8A">
      <w:pPr>
        <w:rPr>
          <w:rFonts w:ascii="Times New Roman" w:hAnsi="Times New Roman" w:cs="Times New Roman"/>
          <w:b/>
          <w:sz w:val="28"/>
          <w:szCs w:val="28"/>
          <w:lang w:eastAsia="ru-RU"/>
        </w:rPr>
      </w:pPr>
      <w:r>
        <w:rPr>
          <w:rFonts w:ascii="Times New Roman" w:hAnsi="Times New Roman" w:cs="Times New Roman"/>
          <w:b/>
          <w:sz w:val="28"/>
          <w:szCs w:val="28"/>
          <w:lang w:eastAsia="ru-RU"/>
        </w:rPr>
        <w:t>Самое великое чудо на свете (1</w:t>
      </w:r>
      <w:r w:rsidR="00166C8A" w:rsidRPr="00166C8A">
        <w:rPr>
          <w:rFonts w:ascii="Times New Roman" w:hAnsi="Times New Roman" w:cs="Times New Roman"/>
          <w:b/>
          <w:sz w:val="28"/>
          <w:szCs w:val="28"/>
          <w:lang w:eastAsia="ru-RU"/>
        </w:rPr>
        <w:t xml:space="preserve"> ч)</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Знакомство с названием раздела.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Рукописные книги древней Руси.</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Первопечатник Иван Федоров.</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Урок-путешествие в прошлое. Оценка достижений.</w:t>
      </w:r>
    </w:p>
    <w:p w:rsidR="00166C8A" w:rsidRPr="00174D30" w:rsidRDefault="00166C8A" w:rsidP="00166C8A">
      <w:pPr>
        <w:rPr>
          <w:rFonts w:ascii="Times New Roman" w:hAnsi="Times New Roman" w:cs="Times New Roman"/>
          <w:b/>
          <w:sz w:val="28"/>
          <w:szCs w:val="28"/>
          <w:lang w:eastAsia="ru-RU"/>
        </w:rPr>
      </w:pPr>
      <w:r w:rsidRPr="00174D30">
        <w:rPr>
          <w:rFonts w:ascii="Times New Roman" w:hAnsi="Times New Roman" w:cs="Times New Roman"/>
          <w:b/>
          <w:sz w:val="28"/>
          <w:szCs w:val="28"/>
          <w:lang w:eastAsia="ru-RU"/>
        </w:rPr>
        <w:t> Обучающиеся должны знать:</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историю создания книги,</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имя русского первопечатника Ивана Федорова</w:t>
      </w:r>
    </w:p>
    <w:p w:rsidR="00166C8A" w:rsidRPr="00166C8A" w:rsidRDefault="00166C8A" w:rsidP="00166C8A">
      <w:pPr>
        <w:rPr>
          <w:rFonts w:ascii="Times New Roman" w:hAnsi="Times New Roman" w:cs="Times New Roman"/>
          <w:b/>
          <w:sz w:val="28"/>
          <w:szCs w:val="28"/>
          <w:lang w:eastAsia="ru-RU"/>
        </w:rPr>
      </w:pPr>
      <w:r w:rsidRPr="00166C8A">
        <w:rPr>
          <w:rFonts w:ascii="Times New Roman" w:hAnsi="Times New Roman" w:cs="Times New Roman"/>
          <w:b/>
          <w:sz w:val="28"/>
          <w:szCs w:val="28"/>
          <w:lang w:eastAsia="ru-RU"/>
        </w:rPr>
        <w:lastRenderedPageBreak/>
        <w:t>Обучающиеся должны уметь:</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обобщить полученную информацию по истории создания книги;</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осмыслить значение книги для прошлого, настоящего и будущего;</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придумывать рассказы о книге, используя различные источники информации.</w:t>
      </w:r>
    </w:p>
    <w:p w:rsidR="00166C8A" w:rsidRPr="00166C8A" w:rsidRDefault="00C2507D" w:rsidP="00166C8A">
      <w:pPr>
        <w:rPr>
          <w:rFonts w:ascii="Times New Roman" w:hAnsi="Times New Roman" w:cs="Times New Roman"/>
          <w:b/>
          <w:sz w:val="28"/>
          <w:szCs w:val="28"/>
          <w:lang w:eastAsia="ru-RU"/>
        </w:rPr>
      </w:pPr>
      <w:r>
        <w:rPr>
          <w:rFonts w:ascii="Times New Roman" w:hAnsi="Times New Roman" w:cs="Times New Roman"/>
          <w:b/>
          <w:sz w:val="28"/>
          <w:szCs w:val="28"/>
          <w:lang w:eastAsia="ru-RU"/>
        </w:rPr>
        <w:t>Устное народное творчество (7</w:t>
      </w:r>
      <w:r w:rsidR="00166C8A" w:rsidRPr="00166C8A">
        <w:rPr>
          <w:rFonts w:ascii="Times New Roman" w:hAnsi="Times New Roman" w:cs="Times New Roman"/>
          <w:b/>
          <w:sz w:val="28"/>
          <w:szCs w:val="28"/>
          <w:lang w:eastAsia="ru-RU"/>
        </w:rPr>
        <w:t xml:space="preserve"> ч)</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Знакомство с названием раздела.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Русские народные песни.</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Докучные сказки. Сочинение докучных сказок.</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 xml:space="preserve">Произведения прикладного искусства: гжельская и хохломская посуда, дымковская и </w:t>
      </w:r>
      <w:proofErr w:type="spellStart"/>
      <w:r w:rsidRPr="00166C8A">
        <w:rPr>
          <w:rFonts w:ascii="Times New Roman" w:hAnsi="Times New Roman" w:cs="Times New Roman"/>
          <w:sz w:val="28"/>
          <w:szCs w:val="28"/>
          <w:lang w:eastAsia="ru-RU"/>
        </w:rPr>
        <w:t>богородская</w:t>
      </w:r>
      <w:proofErr w:type="spellEnd"/>
      <w:r w:rsidRPr="00166C8A">
        <w:rPr>
          <w:rFonts w:ascii="Times New Roman" w:hAnsi="Times New Roman" w:cs="Times New Roman"/>
          <w:sz w:val="28"/>
          <w:szCs w:val="28"/>
          <w:lang w:eastAsia="ru-RU"/>
        </w:rPr>
        <w:t xml:space="preserve"> игрушка.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 xml:space="preserve">Русская народная сказка «Сестрица </w:t>
      </w:r>
      <w:proofErr w:type="spellStart"/>
      <w:r w:rsidRPr="00166C8A">
        <w:rPr>
          <w:rFonts w:ascii="Times New Roman" w:hAnsi="Times New Roman" w:cs="Times New Roman"/>
          <w:sz w:val="28"/>
          <w:szCs w:val="28"/>
          <w:lang w:eastAsia="ru-RU"/>
        </w:rPr>
        <w:t>Алёнушка</w:t>
      </w:r>
      <w:proofErr w:type="spellEnd"/>
      <w:r w:rsidRPr="00166C8A">
        <w:rPr>
          <w:rFonts w:ascii="Times New Roman" w:hAnsi="Times New Roman" w:cs="Times New Roman"/>
          <w:sz w:val="28"/>
          <w:szCs w:val="28"/>
          <w:lang w:eastAsia="ru-RU"/>
        </w:rPr>
        <w:t xml:space="preserve"> и братец Иванушка».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 xml:space="preserve">Русская народная сказка «Сестрица </w:t>
      </w:r>
      <w:proofErr w:type="spellStart"/>
      <w:r w:rsidRPr="00166C8A">
        <w:rPr>
          <w:rFonts w:ascii="Times New Roman" w:hAnsi="Times New Roman" w:cs="Times New Roman"/>
          <w:sz w:val="28"/>
          <w:szCs w:val="28"/>
          <w:lang w:eastAsia="ru-RU"/>
        </w:rPr>
        <w:t>Алёнушка</w:t>
      </w:r>
      <w:proofErr w:type="spellEnd"/>
      <w:r w:rsidRPr="00166C8A">
        <w:rPr>
          <w:rFonts w:ascii="Times New Roman" w:hAnsi="Times New Roman" w:cs="Times New Roman"/>
          <w:sz w:val="28"/>
          <w:szCs w:val="28"/>
          <w:lang w:eastAsia="ru-RU"/>
        </w:rPr>
        <w:t xml:space="preserve"> и братец Иванушка».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Русская народная сказка «Иван-царевич и Серый Волк».</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Русская народная сказка «Иван-царевич и Серый Волк».</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Русская народная сказка «Иван-царевич и Серый Волк».</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Русская народная сказка «Сивка-бурка».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Русская народная сказка «Сивка-бурка».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 xml:space="preserve">Художники-иллюстраторы В. Васнецов и </w:t>
      </w:r>
      <w:proofErr w:type="spellStart"/>
      <w:r w:rsidRPr="00166C8A">
        <w:rPr>
          <w:rFonts w:ascii="Times New Roman" w:hAnsi="Times New Roman" w:cs="Times New Roman"/>
          <w:sz w:val="28"/>
          <w:szCs w:val="28"/>
          <w:lang w:eastAsia="ru-RU"/>
        </w:rPr>
        <w:t>И</w:t>
      </w:r>
      <w:proofErr w:type="spellEnd"/>
      <w:r w:rsidRPr="00166C8A">
        <w:rPr>
          <w:rFonts w:ascii="Times New Roman" w:hAnsi="Times New Roman" w:cs="Times New Roman"/>
          <w:sz w:val="28"/>
          <w:szCs w:val="28"/>
          <w:lang w:eastAsia="ru-RU"/>
        </w:rPr>
        <w:t xml:space="preserve">. </w:t>
      </w:r>
      <w:proofErr w:type="spellStart"/>
      <w:r w:rsidRPr="00166C8A">
        <w:rPr>
          <w:rFonts w:ascii="Times New Roman" w:hAnsi="Times New Roman" w:cs="Times New Roman"/>
          <w:sz w:val="28"/>
          <w:szCs w:val="28"/>
          <w:lang w:eastAsia="ru-RU"/>
        </w:rPr>
        <w:t>Билибин</w:t>
      </w:r>
      <w:proofErr w:type="spellEnd"/>
      <w:r w:rsidRPr="00166C8A">
        <w:rPr>
          <w:rFonts w:ascii="Times New Roman" w:hAnsi="Times New Roman" w:cs="Times New Roman"/>
          <w:sz w:val="28"/>
          <w:szCs w:val="28"/>
          <w:lang w:eastAsia="ru-RU"/>
        </w:rPr>
        <w:t>.</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КВН (обобщающий урок по разделу «Устное народное творчество»).</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Проект «Сочиняем волшебную сказку. Оценка достижений</w:t>
      </w:r>
      <w:proofErr w:type="gramStart"/>
      <w:r w:rsidRPr="00166C8A">
        <w:rPr>
          <w:rFonts w:ascii="Times New Roman" w:hAnsi="Times New Roman" w:cs="Times New Roman"/>
          <w:sz w:val="28"/>
          <w:szCs w:val="28"/>
          <w:lang w:eastAsia="ru-RU"/>
        </w:rPr>
        <w:t>.».</w:t>
      </w:r>
      <w:proofErr w:type="gramEnd"/>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lastRenderedPageBreak/>
        <w:t>Обучающиеся должны знать:</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различные произведения устного народного творчества (пословицы</w:t>
      </w:r>
      <w:proofErr w:type="gramStart"/>
      <w:r w:rsidRPr="00166C8A">
        <w:rPr>
          <w:rFonts w:ascii="Times New Roman" w:hAnsi="Times New Roman" w:cs="Times New Roman"/>
          <w:sz w:val="28"/>
          <w:szCs w:val="28"/>
          <w:lang w:eastAsia="ru-RU"/>
        </w:rPr>
        <w:t xml:space="preserve"> ,</w:t>
      </w:r>
      <w:proofErr w:type="gramEnd"/>
      <w:r w:rsidRPr="00166C8A">
        <w:rPr>
          <w:rFonts w:ascii="Times New Roman" w:hAnsi="Times New Roman" w:cs="Times New Roman"/>
          <w:sz w:val="28"/>
          <w:szCs w:val="28"/>
          <w:lang w:eastAsia="ru-RU"/>
        </w:rPr>
        <w:t>загадки, песни, сказки) </w:t>
      </w:r>
    </w:p>
    <w:p w:rsidR="00166C8A" w:rsidRPr="00166C8A" w:rsidRDefault="00166C8A" w:rsidP="00166C8A">
      <w:pPr>
        <w:rPr>
          <w:rFonts w:ascii="Times New Roman" w:hAnsi="Times New Roman" w:cs="Times New Roman"/>
          <w:b/>
          <w:sz w:val="28"/>
          <w:szCs w:val="28"/>
          <w:lang w:eastAsia="ru-RU"/>
        </w:rPr>
      </w:pPr>
      <w:r w:rsidRPr="00166C8A">
        <w:rPr>
          <w:rFonts w:ascii="Times New Roman" w:hAnsi="Times New Roman" w:cs="Times New Roman"/>
          <w:b/>
          <w:sz w:val="28"/>
          <w:szCs w:val="28"/>
          <w:lang w:eastAsia="ru-RU"/>
        </w:rPr>
        <w:t xml:space="preserve">Обучающиеся должны уметь:  </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различать виды устного народного творчества: малые и большие жанры</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приводить примеры произведений фольклора ( пословицы</w:t>
      </w:r>
      <w:proofErr w:type="gramStart"/>
      <w:r w:rsidRPr="00166C8A">
        <w:rPr>
          <w:rFonts w:ascii="Times New Roman" w:hAnsi="Times New Roman" w:cs="Times New Roman"/>
          <w:sz w:val="28"/>
          <w:szCs w:val="28"/>
          <w:lang w:eastAsia="ru-RU"/>
        </w:rPr>
        <w:t xml:space="preserve"> ,</w:t>
      </w:r>
      <w:proofErr w:type="gramEnd"/>
      <w:r w:rsidRPr="00166C8A">
        <w:rPr>
          <w:rFonts w:ascii="Times New Roman" w:hAnsi="Times New Roman" w:cs="Times New Roman"/>
          <w:sz w:val="28"/>
          <w:szCs w:val="28"/>
          <w:lang w:eastAsia="ru-RU"/>
        </w:rPr>
        <w:t>загадки, песни, сказки)</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отличать докучные сказки от других видов сказок, называть их особенности</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определять тему и главную мысль произведения;</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пересказывать текст объемом не более 1,5 страниц;</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делить текст на смысловые части;</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 составлять его простой план</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участвовать в диалоге при обсуждении произведения;</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 xml:space="preserve"> выражать личное отношение к </w:t>
      </w:r>
      <w:proofErr w:type="gramStart"/>
      <w:r w:rsidRPr="00166C8A">
        <w:rPr>
          <w:rFonts w:ascii="Times New Roman" w:hAnsi="Times New Roman" w:cs="Times New Roman"/>
          <w:sz w:val="28"/>
          <w:szCs w:val="28"/>
          <w:lang w:eastAsia="ru-RU"/>
        </w:rPr>
        <w:t>прочитанному</w:t>
      </w:r>
      <w:proofErr w:type="gramEnd"/>
      <w:r w:rsidRPr="00166C8A">
        <w:rPr>
          <w:rFonts w:ascii="Times New Roman" w:hAnsi="Times New Roman" w:cs="Times New Roman"/>
          <w:sz w:val="28"/>
          <w:szCs w:val="28"/>
          <w:lang w:eastAsia="ru-RU"/>
        </w:rPr>
        <w:t xml:space="preserve">. </w:t>
      </w:r>
    </w:p>
    <w:p w:rsidR="00166C8A" w:rsidRPr="00166C8A" w:rsidRDefault="00166C8A" w:rsidP="00166C8A">
      <w:pPr>
        <w:rPr>
          <w:rFonts w:ascii="Times New Roman" w:hAnsi="Times New Roman" w:cs="Times New Roman"/>
          <w:b/>
          <w:sz w:val="28"/>
          <w:szCs w:val="28"/>
          <w:lang w:eastAsia="ru-RU"/>
        </w:rPr>
      </w:pPr>
      <w:r w:rsidRPr="00166C8A">
        <w:rPr>
          <w:rFonts w:ascii="Times New Roman" w:hAnsi="Times New Roman" w:cs="Times New Roman"/>
          <w:b/>
          <w:sz w:val="28"/>
          <w:szCs w:val="28"/>
          <w:lang w:eastAsia="ru-RU"/>
        </w:rPr>
        <w:t>Поэтическая тетрадь 1 (4 ч)</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Знакомство с названием раздела.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 xml:space="preserve">Проект «Как научиться читать стихи» (на основе научно-популярной статьи Я. </w:t>
      </w:r>
      <w:proofErr w:type="gramStart"/>
      <w:r w:rsidRPr="00166C8A">
        <w:rPr>
          <w:rFonts w:ascii="Times New Roman" w:hAnsi="Times New Roman" w:cs="Times New Roman"/>
          <w:sz w:val="28"/>
          <w:szCs w:val="28"/>
          <w:lang w:eastAsia="ru-RU"/>
        </w:rPr>
        <w:t>Смоленского</w:t>
      </w:r>
      <w:proofErr w:type="gramEnd"/>
      <w:r w:rsidRPr="00166C8A">
        <w:rPr>
          <w:rFonts w:ascii="Times New Roman" w:hAnsi="Times New Roman" w:cs="Times New Roman"/>
          <w:sz w:val="28"/>
          <w:szCs w:val="28"/>
          <w:lang w:eastAsia="ru-RU"/>
        </w:rPr>
        <w:t>).</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Ф. И. Тютчев. «Весенняя гроза».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Ф. И. Тютчев «Листья». Сочинение-миниатюра «О чём расскажут осенние листья».</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А. А. Фет. «Мама! Глянь-ка из окошка...», «Зреет рожь над жаркой нивой...».</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И. С. Никитин. «Полно, степь моя, спать беспробудно...».</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lastRenderedPageBreak/>
        <w:t>И. Никитин «Встреча зимы».</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И. З. Суриков. «Детство».</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И. З. Суриков «Зима». Сравнение как средство создания картины природы в лирическом стихотворении.</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Путешествие в Литературную страну (обобщающий урок по разделу «Поэтическая тетрадь 1»).</w:t>
      </w:r>
    </w:p>
    <w:p w:rsidR="00166C8A" w:rsidRPr="00166C8A" w:rsidRDefault="00166C8A" w:rsidP="00166C8A">
      <w:pPr>
        <w:rPr>
          <w:rFonts w:ascii="Times New Roman" w:hAnsi="Times New Roman" w:cs="Times New Roman"/>
          <w:b/>
          <w:sz w:val="28"/>
          <w:szCs w:val="28"/>
          <w:lang w:eastAsia="ru-RU"/>
        </w:rPr>
      </w:pPr>
      <w:r w:rsidRPr="00166C8A">
        <w:rPr>
          <w:rFonts w:ascii="Times New Roman" w:hAnsi="Times New Roman" w:cs="Times New Roman"/>
          <w:b/>
          <w:sz w:val="28"/>
          <w:szCs w:val="28"/>
          <w:lang w:eastAsia="ru-RU"/>
        </w:rPr>
        <w:t>Оценка достижений.</w:t>
      </w:r>
    </w:p>
    <w:p w:rsidR="00166C8A" w:rsidRPr="00166C8A" w:rsidRDefault="00166C8A" w:rsidP="00166C8A">
      <w:pPr>
        <w:rPr>
          <w:rFonts w:ascii="Times New Roman" w:hAnsi="Times New Roman" w:cs="Times New Roman"/>
          <w:b/>
          <w:sz w:val="28"/>
          <w:szCs w:val="28"/>
          <w:lang w:eastAsia="ru-RU"/>
        </w:rPr>
      </w:pPr>
      <w:r w:rsidRPr="00166C8A">
        <w:rPr>
          <w:rFonts w:ascii="Times New Roman" w:hAnsi="Times New Roman" w:cs="Times New Roman"/>
          <w:b/>
          <w:sz w:val="28"/>
          <w:szCs w:val="28"/>
          <w:lang w:eastAsia="ru-RU"/>
        </w:rPr>
        <w:t>Обучающиеся должны знать:</w:t>
      </w:r>
    </w:p>
    <w:p w:rsidR="00166C8A" w:rsidRPr="00166C8A" w:rsidRDefault="00166C8A" w:rsidP="00166C8A">
      <w:pPr>
        <w:rPr>
          <w:rFonts w:ascii="Times New Roman" w:hAnsi="Times New Roman" w:cs="Times New Roman"/>
          <w:sz w:val="28"/>
          <w:szCs w:val="28"/>
          <w:lang w:eastAsia="ru-RU"/>
        </w:rPr>
      </w:pPr>
      <w:proofErr w:type="gramStart"/>
      <w:r w:rsidRPr="00166C8A">
        <w:rPr>
          <w:rFonts w:ascii="Times New Roman" w:hAnsi="Times New Roman" w:cs="Times New Roman"/>
          <w:sz w:val="28"/>
          <w:szCs w:val="28"/>
          <w:lang w:eastAsia="ru-RU"/>
        </w:rPr>
        <w:t>произведения выдающихся представителей русской литературы (Ф. И. Тютчев, А. А. Фет, И. С. Никитин.</w:t>
      </w:r>
      <w:proofErr w:type="gramEnd"/>
      <w:r w:rsidRPr="00166C8A">
        <w:rPr>
          <w:rFonts w:ascii="Times New Roman" w:hAnsi="Times New Roman" w:cs="Times New Roman"/>
          <w:sz w:val="28"/>
          <w:szCs w:val="28"/>
          <w:lang w:eastAsia="ru-RU"/>
        </w:rPr>
        <w:t xml:space="preserve"> </w:t>
      </w:r>
      <w:proofErr w:type="gramStart"/>
      <w:r w:rsidRPr="00166C8A">
        <w:rPr>
          <w:rFonts w:ascii="Times New Roman" w:hAnsi="Times New Roman" w:cs="Times New Roman"/>
          <w:sz w:val="28"/>
          <w:szCs w:val="28"/>
          <w:lang w:eastAsia="ru-RU"/>
        </w:rPr>
        <w:t>И. З. Суриков)</w:t>
      </w:r>
      <w:proofErr w:type="gramEnd"/>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названия, основное содержание изученных литературных произведений;</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 xml:space="preserve"> имена, фамилии их авторов </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выразительные средств</w:t>
      </w:r>
      <w:proofErr w:type="gramStart"/>
      <w:r w:rsidRPr="00166C8A">
        <w:rPr>
          <w:rFonts w:ascii="Times New Roman" w:hAnsi="Times New Roman" w:cs="Times New Roman"/>
          <w:sz w:val="28"/>
          <w:szCs w:val="28"/>
          <w:lang w:eastAsia="ru-RU"/>
        </w:rPr>
        <w:t>а(</w:t>
      </w:r>
      <w:proofErr w:type="gramEnd"/>
      <w:r w:rsidRPr="00166C8A">
        <w:rPr>
          <w:rFonts w:ascii="Times New Roman" w:hAnsi="Times New Roman" w:cs="Times New Roman"/>
          <w:sz w:val="28"/>
          <w:szCs w:val="28"/>
          <w:lang w:eastAsia="ru-RU"/>
        </w:rPr>
        <w:t xml:space="preserve"> эпитеты ,метафоры, сравнения)</w:t>
      </w:r>
    </w:p>
    <w:p w:rsidR="00166C8A" w:rsidRPr="00166C8A" w:rsidRDefault="00166C8A" w:rsidP="00166C8A">
      <w:pPr>
        <w:rPr>
          <w:rFonts w:ascii="Times New Roman" w:hAnsi="Times New Roman" w:cs="Times New Roman"/>
          <w:b/>
          <w:sz w:val="28"/>
          <w:szCs w:val="28"/>
          <w:lang w:eastAsia="ru-RU"/>
        </w:rPr>
      </w:pPr>
      <w:r w:rsidRPr="00166C8A">
        <w:rPr>
          <w:rFonts w:ascii="Times New Roman" w:hAnsi="Times New Roman" w:cs="Times New Roman"/>
          <w:b/>
          <w:sz w:val="28"/>
          <w:szCs w:val="28"/>
          <w:lang w:eastAsia="ru-RU"/>
        </w:rPr>
        <w:t>Обучающиеся должны уметь: </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читать стихотворные произведения наизусть (по выбору).</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осуществлять выбор произведений для чтения перед аудиторией</w:t>
      </w:r>
    </w:p>
    <w:p w:rsidR="00166C8A" w:rsidRPr="00166C8A" w:rsidRDefault="00166C8A" w:rsidP="00166C8A">
      <w:pPr>
        <w:rPr>
          <w:rFonts w:ascii="Times New Roman" w:hAnsi="Times New Roman" w:cs="Times New Roman"/>
          <w:b/>
          <w:sz w:val="28"/>
          <w:szCs w:val="28"/>
          <w:lang w:eastAsia="ru-RU"/>
        </w:rPr>
      </w:pPr>
      <w:r w:rsidRPr="00166C8A">
        <w:rPr>
          <w:rFonts w:ascii="Times New Roman" w:hAnsi="Times New Roman" w:cs="Times New Roman"/>
          <w:b/>
          <w:sz w:val="28"/>
          <w:szCs w:val="28"/>
          <w:lang w:eastAsia="ru-RU"/>
        </w:rPr>
        <w:t>Великие русские писатели (12 ч)</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Знакомство с названием раздела.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А. Пушкин. Подготовка сообщения «Что интересного я узнал о жизни А.С. Пушкина».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А. Пушкин. Лирические стихотворения.</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А. Пушкин «Зимнее утро».</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А. Пушкин «Зимний вечер».</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lastRenderedPageBreak/>
        <w:t>А. Пушкин «Сказка о царе Салтане…».</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А. Пушкин «Сказка о царе Салтане…».</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А. Пушкин «Сказка о царе Салтане…».</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А. Пушкин «Сказка о царе Салтане…».</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 xml:space="preserve">Рисунки И. </w:t>
      </w:r>
      <w:proofErr w:type="spellStart"/>
      <w:r w:rsidRPr="00166C8A">
        <w:rPr>
          <w:rFonts w:ascii="Times New Roman" w:hAnsi="Times New Roman" w:cs="Times New Roman"/>
          <w:sz w:val="28"/>
          <w:szCs w:val="28"/>
          <w:lang w:eastAsia="ru-RU"/>
        </w:rPr>
        <w:t>Билибина</w:t>
      </w:r>
      <w:proofErr w:type="spellEnd"/>
      <w:r w:rsidRPr="00166C8A">
        <w:rPr>
          <w:rFonts w:ascii="Times New Roman" w:hAnsi="Times New Roman" w:cs="Times New Roman"/>
          <w:sz w:val="28"/>
          <w:szCs w:val="28"/>
          <w:lang w:eastAsia="ru-RU"/>
        </w:rPr>
        <w:t xml:space="preserve"> к сказке. Соотнесение рисунков с художественным текстом.</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И. Крылов. Подготовка сообщения о И.А. Крылове на основе статьи учебника, книг о Крылове.</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И. Крылов «Мартышка и очки».</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И. Крылов «Зеркало и Обезьяна».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И. Крылов «Ворона и Лисица».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М. Лермонтов. Статья В. Воскобойникова. Подготовка сообщения на основе статьи.</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М. Лермонтов «Горные вершины…», «На севере диком стоит одиноко…».</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М. Лермонтов «Утёс», «Осень».</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Л. Толстой «Детство» (из воспоминаний писателя). Подготовка сообщения.</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Л. Толстой «Акула».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Л. Толстой «Прыжок».</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Л. Толстой «Лев и собачка».</w:t>
      </w:r>
    </w:p>
    <w:p w:rsidR="00166C8A" w:rsidRP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 xml:space="preserve">Л. </w:t>
      </w:r>
      <w:proofErr w:type="gramStart"/>
      <w:r w:rsidRPr="00166C8A">
        <w:rPr>
          <w:rFonts w:ascii="Times New Roman" w:hAnsi="Times New Roman" w:cs="Times New Roman"/>
          <w:sz w:val="28"/>
          <w:szCs w:val="28"/>
          <w:lang w:eastAsia="ru-RU"/>
        </w:rPr>
        <w:t>Толстой</w:t>
      </w:r>
      <w:proofErr w:type="gramEnd"/>
      <w:r w:rsidRPr="00166C8A">
        <w:rPr>
          <w:rFonts w:ascii="Times New Roman" w:hAnsi="Times New Roman" w:cs="Times New Roman"/>
          <w:sz w:val="28"/>
          <w:szCs w:val="28"/>
          <w:lang w:eastAsia="ru-RU"/>
        </w:rPr>
        <w:t xml:space="preserve"> «Какая бывает роса на траве», «Куда девается вода из моря?». Сравнение текстов.</w:t>
      </w:r>
    </w:p>
    <w:p w:rsidR="00166C8A" w:rsidRPr="00166C8A" w:rsidRDefault="00166C8A" w:rsidP="00166C8A">
      <w:pPr>
        <w:rPr>
          <w:rFonts w:ascii="Times New Roman" w:hAnsi="Times New Roman" w:cs="Times New Roman"/>
          <w:b/>
          <w:sz w:val="28"/>
          <w:szCs w:val="28"/>
          <w:lang w:eastAsia="ru-RU"/>
        </w:rPr>
      </w:pPr>
      <w:r w:rsidRPr="00166C8A">
        <w:rPr>
          <w:rFonts w:ascii="Times New Roman" w:hAnsi="Times New Roman" w:cs="Times New Roman"/>
          <w:b/>
          <w:sz w:val="28"/>
          <w:szCs w:val="28"/>
          <w:lang w:eastAsia="ru-RU"/>
        </w:rPr>
        <w:t>Оценка достижений.</w:t>
      </w:r>
    </w:p>
    <w:p w:rsidR="00166C8A" w:rsidRDefault="00166C8A" w:rsidP="00166C8A">
      <w:pPr>
        <w:rPr>
          <w:rFonts w:ascii="Times New Roman" w:hAnsi="Times New Roman" w:cs="Times New Roman"/>
          <w:sz w:val="28"/>
          <w:szCs w:val="28"/>
          <w:lang w:eastAsia="ru-RU"/>
        </w:rPr>
      </w:pPr>
      <w:r w:rsidRPr="00166C8A">
        <w:rPr>
          <w:rFonts w:ascii="Times New Roman" w:hAnsi="Times New Roman" w:cs="Times New Roman"/>
          <w:sz w:val="28"/>
          <w:szCs w:val="28"/>
          <w:lang w:eastAsia="ru-RU"/>
        </w:rPr>
        <w:t>Литературный праздник (обобщающий урок по разделу Великие русские писатели).</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lastRenderedPageBreak/>
        <w:t xml:space="preserve">Обучающиеся должны знать: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произведения выдающихся представителей русской литературы (И. А. Крылов, А. С. Пушкин, М. Ю. Лермонтов, Л. Н. Толстой);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классиков советской детской литературы;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произведения современной отечественной литературы (с учетом многонационального характера России) и зарубежной литературы, доступные для восприятия младшими школьниками.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Обучающиеся должны уметь: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использовать приобретенные знания и умения в практической деятельности и повседневной жизни: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читать вслух текст, построенный на изученном языковом материале, соблюдая правила произношения и соответствующую интонацию</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последовательно и сознательно перечитывать текст с целью переосмысления или получения ответа на поставленный вопрос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читать стихотворные произведения наизусть (по выбору)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читать осознанно текст художественного произведения «про себя» (без учета скорости);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определять тему и главную мысль произведения;</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пересказывать текст;</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приводить примеры художественных произведений разной тематики по изученному материалу</w:t>
      </w:r>
    </w:p>
    <w:p w:rsidR="00174D30" w:rsidRPr="00174D30" w:rsidRDefault="00174D30" w:rsidP="00174D30">
      <w:pPr>
        <w:pStyle w:val="a9"/>
        <w:rPr>
          <w:rFonts w:ascii="Times New Roman" w:hAnsi="Times New Roman"/>
          <w:b/>
          <w:sz w:val="28"/>
          <w:szCs w:val="28"/>
          <w:lang w:eastAsia="ru-RU"/>
        </w:rPr>
      </w:pPr>
      <w:r>
        <w:rPr>
          <w:rFonts w:ascii="Times New Roman" w:hAnsi="Times New Roman"/>
          <w:b/>
          <w:sz w:val="28"/>
          <w:szCs w:val="28"/>
          <w:lang w:eastAsia="ru-RU"/>
        </w:rPr>
        <w:t>Поэтическая тетрадь 2 (4</w:t>
      </w:r>
      <w:r w:rsidRPr="00174D30">
        <w:rPr>
          <w:rFonts w:ascii="Times New Roman" w:hAnsi="Times New Roman"/>
          <w:b/>
          <w:sz w:val="28"/>
          <w:szCs w:val="28"/>
          <w:lang w:eastAsia="ru-RU"/>
        </w:rPr>
        <w:t xml:space="preserve"> ч)</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Знакомство с названием раздела.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Н. Некрасов «Славная осень!..», «Не ветер бушует над бором…».</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Н. Некрасов «Дедушка </w:t>
      </w:r>
      <w:proofErr w:type="spellStart"/>
      <w:r w:rsidRPr="00174D30">
        <w:rPr>
          <w:rFonts w:ascii="Times New Roman" w:hAnsi="Times New Roman"/>
          <w:sz w:val="28"/>
          <w:szCs w:val="28"/>
          <w:lang w:eastAsia="ru-RU"/>
        </w:rPr>
        <w:t>Мазай</w:t>
      </w:r>
      <w:proofErr w:type="spellEnd"/>
      <w:r w:rsidRPr="00174D30">
        <w:rPr>
          <w:rFonts w:ascii="Times New Roman" w:hAnsi="Times New Roman"/>
          <w:sz w:val="28"/>
          <w:szCs w:val="28"/>
          <w:lang w:eastAsia="ru-RU"/>
        </w:rPr>
        <w:t xml:space="preserve"> и зайцы».</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К. Бальмонт «Золотое слово».</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И. Бунин. Выразительное чтение стихотворение.</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Развивающий час (урок-обобщение по разделу «Поэтическая тетрадь 2»). Оценка достижений.</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знать</w:t>
      </w:r>
      <w:proofErr w:type="gramStart"/>
      <w:r w:rsidRPr="00174D30">
        <w:rPr>
          <w:rFonts w:ascii="Times New Roman" w:hAnsi="Times New Roman"/>
          <w:b/>
          <w:sz w:val="28"/>
          <w:szCs w:val="28"/>
          <w:lang w:eastAsia="ru-RU"/>
        </w:rPr>
        <w:t xml:space="preserve"> :</w:t>
      </w:r>
      <w:proofErr w:type="gramEnd"/>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произведения выдающихся представителей русской литературы (Н. А. Некрасов  К. Д. Бальмонт,  И. А. Бунин</w:t>
      </w:r>
      <w:proofErr w:type="gramStart"/>
      <w:r w:rsidRPr="00174D30">
        <w:rPr>
          <w:rFonts w:ascii="Times New Roman" w:hAnsi="Times New Roman"/>
          <w:sz w:val="28"/>
          <w:szCs w:val="28"/>
          <w:lang w:eastAsia="ru-RU"/>
        </w:rPr>
        <w:t xml:space="preserve"> )</w:t>
      </w:r>
      <w:proofErr w:type="gramEnd"/>
      <w:r w:rsidRPr="00174D30">
        <w:rPr>
          <w:rFonts w:ascii="Times New Roman" w:hAnsi="Times New Roman"/>
          <w:sz w:val="28"/>
          <w:szCs w:val="28"/>
          <w:lang w:eastAsia="ru-RU"/>
        </w:rPr>
        <w:t xml:space="preserve">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названия, основное содержание изученных литературных произведений;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имена, фамилии их авторов.</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выразительные средства (эпитеты, метафоры, сравнения)</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уметь</w:t>
      </w:r>
      <w:proofErr w:type="gramStart"/>
      <w:r w:rsidRPr="00174D30">
        <w:rPr>
          <w:rFonts w:ascii="Times New Roman" w:hAnsi="Times New Roman"/>
          <w:b/>
          <w:sz w:val="28"/>
          <w:szCs w:val="28"/>
          <w:lang w:eastAsia="ru-RU"/>
        </w:rPr>
        <w:t xml:space="preserve"> :</w:t>
      </w:r>
      <w:proofErr w:type="gramEnd"/>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b/>
          <w:sz w:val="28"/>
          <w:szCs w:val="28"/>
          <w:lang w:eastAsia="ru-RU"/>
        </w:rPr>
        <w:t>отвечать на вопросы по содержанию</w:t>
      </w:r>
      <w:r w:rsidRPr="00174D30">
        <w:rPr>
          <w:rFonts w:ascii="Times New Roman" w:hAnsi="Times New Roman"/>
          <w:sz w:val="28"/>
          <w:szCs w:val="28"/>
          <w:lang w:eastAsia="ru-RU"/>
        </w:rPr>
        <w:t xml:space="preserve"> произведения,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характеризовать выразительные средства (эпитеты, метафоры, сравнения)</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заучивать стихотворение с помощью иллюстраций и опорных слов,</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выразительно читать по книге или наизусть стихи перед аудиторией (с предварительной самостоятельной подготовкой)</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составлять  отзыв о понравившемся произведении</w:t>
      </w:r>
    </w:p>
    <w:p w:rsidR="00174D30" w:rsidRPr="00174D30" w:rsidRDefault="00174D30" w:rsidP="00174D30">
      <w:pPr>
        <w:pStyle w:val="a9"/>
        <w:rPr>
          <w:rFonts w:ascii="Times New Roman" w:hAnsi="Times New Roman"/>
          <w:b/>
          <w:sz w:val="28"/>
          <w:szCs w:val="28"/>
          <w:lang w:eastAsia="ru-RU"/>
        </w:rPr>
      </w:pPr>
      <w:r>
        <w:rPr>
          <w:rFonts w:ascii="Times New Roman" w:hAnsi="Times New Roman"/>
          <w:b/>
          <w:sz w:val="28"/>
          <w:szCs w:val="28"/>
          <w:lang w:eastAsia="ru-RU"/>
        </w:rPr>
        <w:lastRenderedPageBreak/>
        <w:t>Литературные сказки (6</w:t>
      </w:r>
      <w:r w:rsidRPr="00174D30">
        <w:rPr>
          <w:rFonts w:ascii="Times New Roman" w:hAnsi="Times New Roman"/>
          <w:b/>
          <w:sz w:val="28"/>
          <w:szCs w:val="28"/>
          <w:lang w:eastAsia="ru-RU"/>
        </w:rPr>
        <w:t xml:space="preserve"> ч)</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Знакомство с названием раздела.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Д. </w:t>
      </w:r>
      <w:proofErr w:type="spellStart"/>
      <w:proofErr w:type="gramStart"/>
      <w:r w:rsidRPr="00174D30">
        <w:rPr>
          <w:rFonts w:ascii="Times New Roman" w:hAnsi="Times New Roman"/>
          <w:sz w:val="28"/>
          <w:szCs w:val="28"/>
          <w:lang w:eastAsia="ru-RU"/>
        </w:rPr>
        <w:t>Мамин-Сибиряк</w:t>
      </w:r>
      <w:proofErr w:type="spellEnd"/>
      <w:proofErr w:type="gramEnd"/>
      <w:r w:rsidRPr="00174D30">
        <w:rPr>
          <w:rFonts w:ascii="Times New Roman" w:hAnsi="Times New Roman"/>
          <w:sz w:val="28"/>
          <w:szCs w:val="28"/>
          <w:lang w:eastAsia="ru-RU"/>
        </w:rPr>
        <w:t xml:space="preserve"> «</w:t>
      </w:r>
      <w:proofErr w:type="spellStart"/>
      <w:r w:rsidRPr="00174D30">
        <w:rPr>
          <w:rFonts w:ascii="Times New Roman" w:hAnsi="Times New Roman"/>
          <w:sz w:val="28"/>
          <w:szCs w:val="28"/>
          <w:lang w:eastAsia="ru-RU"/>
        </w:rPr>
        <w:t>Алёнушкины</w:t>
      </w:r>
      <w:proofErr w:type="spellEnd"/>
      <w:r w:rsidRPr="00174D30">
        <w:rPr>
          <w:rFonts w:ascii="Times New Roman" w:hAnsi="Times New Roman"/>
          <w:sz w:val="28"/>
          <w:szCs w:val="28"/>
          <w:lang w:eastAsia="ru-RU"/>
        </w:rPr>
        <w:t xml:space="preserve"> сказки» (присказка).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Д. </w:t>
      </w:r>
      <w:proofErr w:type="spellStart"/>
      <w:r w:rsidRPr="00174D30">
        <w:rPr>
          <w:rFonts w:ascii="Times New Roman" w:hAnsi="Times New Roman"/>
          <w:sz w:val="28"/>
          <w:szCs w:val="28"/>
          <w:lang w:eastAsia="ru-RU"/>
        </w:rPr>
        <w:t>Мамин-Сибиряк</w:t>
      </w:r>
      <w:proofErr w:type="spellEnd"/>
      <w:r w:rsidRPr="00174D30">
        <w:rPr>
          <w:rFonts w:ascii="Times New Roman" w:hAnsi="Times New Roman"/>
          <w:sz w:val="28"/>
          <w:szCs w:val="28"/>
          <w:lang w:eastAsia="ru-RU"/>
        </w:rPr>
        <w:t xml:space="preserve"> «Сказка </w:t>
      </w:r>
      <w:proofErr w:type="gramStart"/>
      <w:r w:rsidRPr="00174D30">
        <w:rPr>
          <w:rFonts w:ascii="Times New Roman" w:hAnsi="Times New Roman"/>
          <w:sz w:val="28"/>
          <w:szCs w:val="28"/>
          <w:lang w:eastAsia="ru-RU"/>
        </w:rPr>
        <w:t>про</w:t>
      </w:r>
      <w:proofErr w:type="gramEnd"/>
      <w:r w:rsidRPr="00174D30">
        <w:rPr>
          <w:rFonts w:ascii="Times New Roman" w:hAnsi="Times New Roman"/>
          <w:sz w:val="28"/>
          <w:szCs w:val="28"/>
          <w:lang w:eastAsia="ru-RU"/>
        </w:rPr>
        <w:t xml:space="preserve"> </w:t>
      </w:r>
      <w:proofErr w:type="gramStart"/>
      <w:r w:rsidRPr="00174D30">
        <w:rPr>
          <w:rFonts w:ascii="Times New Roman" w:hAnsi="Times New Roman"/>
          <w:sz w:val="28"/>
          <w:szCs w:val="28"/>
          <w:lang w:eastAsia="ru-RU"/>
        </w:rPr>
        <w:t>храброго</w:t>
      </w:r>
      <w:proofErr w:type="gramEnd"/>
      <w:r w:rsidRPr="00174D30">
        <w:rPr>
          <w:rFonts w:ascii="Times New Roman" w:hAnsi="Times New Roman"/>
          <w:sz w:val="28"/>
          <w:szCs w:val="28"/>
          <w:lang w:eastAsia="ru-RU"/>
        </w:rPr>
        <w:t xml:space="preserve"> </w:t>
      </w:r>
      <w:proofErr w:type="spellStart"/>
      <w:r w:rsidRPr="00174D30">
        <w:rPr>
          <w:rFonts w:ascii="Times New Roman" w:hAnsi="Times New Roman"/>
          <w:sz w:val="28"/>
          <w:szCs w:val="28"/>
          <w:lang w:eastAsia="ru-RU"/>
        </w:rPr>
        <w:t>Зайца-Длинные</w:t>
      </w:r>
      <w:proofErr w:type="spellEnd"/>
      <w:r w:rsidRPr="00174D30">
        <w:rPr>
          <w:rFonts w:ascii="Times New Roman" w:hAnsi="Times New Roman"/>
          <w:sz w:val="28"/>
          <w:szCs w:val="28"/>
          <w:lang w:eastAsia="ru-RU"/>
        </w:rPr>
        <w:t xml:space="preserve"> Уши, Косые Глаза, Короткий Хвост».</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 Гаршин «Лягушка-путешественница».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 Гаршин «Лягушка-путешественница».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 Одоевский «Мороз Иванович».</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 Одоевский «Мороз Иванович».</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Оценка достижений. Контрольная работа. КВН (обобщающий урок по I части учебника).</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знать</w:t>
      </w:r>
      <w:proofErr w:type="gramStart"/>
      <w:r w:rsidRPr="00174D30">
        <w:rPr>
          <w:rFonts w:ascii="Times New Roman" w:hAnsi="Times New Roman"/>
          <w:b/>
          <w:sz w:val="28"/>
          <w:szCs w:val="28"/>
          <w:lang w:eastAsia="ru-RU"/>
        </w:rPr>
        <w:t xml:space="preserve"> :</w:t>
      </w:r>
      <w:proofErr w:type="gramEnd"/>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жанровое разнообразие предлагаемых к изучению произведений: малые фольклорные </w:t>
      </w:r>
      <w:proofErr w:type="gramStart"/>
      <w:r w:rsidRPr="00174D30">
        <w:rPr>
          <w:rFonts w:ascii="Times New Roman" w:hAnsi="Times New Roman"/>
          <w:sz w:val="28"/>
          <w:szCs w:val="28"/>
          <w:lang w:eastAsia="ru-RU"/>
        </w:rPr>
        <w:t>-ж</w:t>
      </w:r>
      <w:proofErr w:type="gramEnd"/>
      <w:r w:rsidRPr="00174D30">
        <w:rPr>
          <w:rFonts w:ascii="Times New Roman" w:hAnsi="Times New Roman"/>
          <w:sz w:val="28"/>
          <w:szCs w:val="28"/>
          <w:lang w:eastAsia="ru-RU"/>
        </w:rPr>
        <w:t>анры, народная сказка, литературная сказка, рассказ, повесть, стихотворение, басня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особенности литературной сказки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названия, основное содержание изученных литературных произведений</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имена, фамилии их авторов.</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  Обучающиеся должны уметь: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составлять небольшое монологическое высказывание с опорой на авторский текст, оценивать события, героев произведения;</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создавать небольшой устный текст на заданную тему;</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различать жанры художественной литературы (сказка, рассказ, басня), сказки народные и литературные</w:t>
      </w:r>
    </w:p>
    <w:p w:rsidR="00174D30" w:rsidRPr="00174D30" w:rsidRDefault="00174D30" w:rsidP="00174D30">
      <w:pPr>
        <w:pStyle w:val="a9"/>
        <w:rPr>
          <w:rFonts w:ascii="Times New Roman" w:hAnsi="Times New Roman"/>
          <w:b/>
          <w:sz w:val="28"/>
          <w:szCs w:val="28"/>
          <w:lang w:eastAsia="ru-RU"/>
        </w:rPr>
      </w:pPr>
      <w:r>
        <w:rPr>
          <w:rFonts w:ascii="Times New Roman" w:hAnsi="Times New Roman"/>
          <w:b/>
          <w:sz w:val="28"/>
          <w:szCs w:val="28"/>
          <w:lang w:eastAsia="ru-RU"/>
        </w:rPr>
        <w:t>Были и небылицы (6</w:t>
      </w:r>
      <w:r w:rsidRPr="00174D30">
        <w:rPr>
          <w:rFonts w:ascii="Times New Roman" w:hAnsi="Times New Roman"/>
          <w:b/>
          <w:sz w:val="28"/>
          <w:szCs w:val="28"/>
          <w:lang w:eastAsia="ru-RU"/>
        </w:rPr>
        <w:t xml:space="preserve"> ч)</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Знакомство с названием раздела.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М. Горький «Случай с </w:t>
      </w:r>
      <w:proofErr w:type="spellStart"/>
      <w:r w:rsidRPr="00174D30">
        <w:rPr>
          <w:rFonts w:ascii="Times New Roman" w:hAnsi="Times New Roman"/>
          <w:sz w:val="28"/>
          <w:szCs w:val="28"/>
          <w:lang w:eastAsia="ru-RU"/>
        </w:rPr>
        <w:t>Евсейкой</w:t>
      </w:r>
      <w:proofErr w:type="spellEnd"/>
      <w:r w:rsidRPr="00174D30">
        <w:rPr>
          <w:rFonts w:ascii="Times New Roman" w:hAnsi="Times New Roman"/>
          <w:sz w:val="28"/>
          <w:szCs w:val="28"/>
          <w:lang w:eastAsia="ru-RU"/>
        </w:rPr>
        <w:t>».</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М. Горький «Случай с </w:t>
      </w:r>
      <w:proofErr w:type="spellStart"/>
      <w:r w:rsidRPr="00174D30">
        <w:rPr>
          <w:rFonts w:ascii="Times New Roman" w:hAnsi="Times New Roman"/>
          <w:sz w:val="28"/>
          <w:szCs w:val="28"/>
          <w:lang w:eastAsia="ru-RU"/>
        </w:rPr>
        <w:t>Евсейкой</w:t>
      </w:r>
      <w:proofErr w:type="spellEnd"/>
      <w:r w:rsidRPr="00174D30">
        <w:rPr>
          <w:rFonts w:ascii="Times New Roman" w:hAnsi="Times New Roman"/>
          <w:sz w:val="28"/>
          <w:szCs w:val="28"/>
          <w:lang w:eastAsia="ru-RU"/>
        </w:rPr>
        <w:t>».</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К. Паустовской «Растрёпанный воробей».</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К. Паустовской «Растрёпанный воробей».</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К. Паустовской «Растрёпанный воробей».</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А. Куприн «Слон».</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А. Куприн «Слон».</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А. Куприн «Слон».</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Урок-путешествие по разделу «Были-небылицы». Оценка достижений.</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знать: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названия, основное содержание изученных литературных произведений, их авторов.</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 Обучающиеся должны уметь: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lastRenderedPageBreak/>
        <w:t>последовательно и сознательно перечитывать текст с целью переосмысления или получения ответа на поставленный вопрос;</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воспринимать на слух и понимать художественные произведения разных жанров передавать их содержания по вопросам.</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осознавать цели и ситуации устного общения в процессе обсуждения литературных произведений и книг.</w:t>
      </w:r>
    </w:p>
    <w:p w:rsidR="00174D30" w:rsidRPr="00174D30" w:rsidRDefault="00174D30" w:rsidP="00174D30">
      <w:pPr>
        <w:pStyle w:val="a9"/>
        <w:rPr>
          <w:rFonts w:ascii="Times New Roman" w:hAnsi="Times New Roman"/>
          <w:b/>
          <w:sz w:val="28"/>
          <w:szCs w:val="28"/>
          <w:lang w:eastAsia="ru-RU"/>
        </w:rPr>
      </w:pPr>
      <w:r>
        <w:rPr>
          <w:rFonts w:ascii="Times New Roman" w:hAnsi="Times New Roman"/>
          <w:b/>
          <w:sz w:val="28"/>
          <w:szCs w:val="28"/>
          <w:lang w:eastAsia="ru-RU"/>
        </w:rPr>
        <w:t>Поэтическая тетрадь 3 (4</w:t>
      </w:r>
      <w:r w:rsidRPr="00174D30">
        <w:rPr>
          <w:rFonts w:ascii="Times New Roman" w:hAnsi="Times New Roman"/>
          <w:b/>
          <w:sz w:val="28"/>
          <w:szCs w:val="28"/>
          <w:lang w:eastAsia="ru-RU"/>
        </w:rPr>
        <w:t xml:space="preserve"> ч)</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Знакомство с названием раздела. С. Чёрный «Что ты тискаешь утёнка?..».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С. Чёрный «Воробей», «Слон».</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А. Блок «Ветхая избушка».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А. Блок «Сны», «Ворона».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С. Есенин «Черёмуха».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Урок-викторина по разделу «Поэтическая тетрадь 1». Оценка достижений.</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Обучающиеся должны знать: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названия, основное содержание изученных литературных произведений, их авторов;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имена поэтов </w:t>
      </w:r>
      <w:proofErr w:type="gramStart"/>
      <w:r w:rsidRPr="00174D30">
        <w:rPr>
          <w:rFonts w:ascii="Times New Roman" w:hAnsi="Times New Roman"/>
          <w:sz w:val="28"/>
          <w:szCs w:val="28"/>
          <w:lang w:eastAsia="ru-RU"/>
        </w:rPr>
        <w:t xml:space="preserve">( </w:t>
      </w:r>
      <w:proofErr w:type="gramEnd"/>
      <w:r w:rsidRPr="00174D30">
        <w:rPr>
          <w:rFonts w:ascii="Times New Roman" w:hAnsi="Times New Roman"/>
          <w:sz w:val="28"/>
          <w:szCs w:val="28"/>
          <w:lang w:eastAsia="ru-RU"/>
        </w:rPr>
        <w:t>Саша Черный, А.А. Блок, С.А.Есенин)</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уметь: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использовать приобретенные знания и умения в практической деятельности и повседневной жизни;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читать вслух текст, соблюдая правила произношения и соответствующую интонацию читать стихотворные произведения наизусть;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безошибочно читать незнакомый текст с соблюдением норм литературного произношения;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не допускать  искажения ударений</w:t>
      </w:r>
    </w:p>
    <w:p w:rsidR="00174D30" w:rsidRPr="00174D30" w:rsidRDefault="00174D30" w:rsidP="00174D30">
      <w:pPr>
        <w:pStyle w:val="a9"/>
        <w:rPr>
          <w:rFonts w:ascii="Times New Roman" w:hAnsi="Times New Roman"/>
          <w:b/>
          <w:sz w:val="28"/>
          <w:szCs w:val="28"/>
          <w:lang w:eastAsia="ru-RU"/>
        </w:rPr>
      </w:pPr>
      <w:r>
        <w:rPr>
          <w:rFonts w:ascii="Times New Roman" w:hAnsi="Times New Roman"/>
          <w:b/>
          <w:sz w:val="28"/>
          <w:szCs w:val="28"/>
          <w:lang w:eastAsia="ru-RU"/>
        </w:rPr>
        <w:t>Люби живое (8</w:t>
      </w:r>
      <w:r w:rsidRPr="00174D30">
        <w:rPr>
          <w:rFonts w:ascii="Times New Roman" w:hAnsi="Times New Roman"/>
          <w:b/>
          <w:sz w:val="28"/>
          <w:szCs w:val="28"/>
          <w:lang w:eastAsia="ru-RU"/>
        </w:rPr>
        <w:t xml:space="preserve"> ч)</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Знакомство с названием раздела.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М. Пришвин «Моя Родина». Заголово</w:t>
      </w:r>
      <w:proofErr w:type="gramStart"/>
      <w:r w:rsidRPr="00174D30">
        <w:rPr>
          <w:rFonts w:ascii="Times New Roman" w:hAnsi="Times New Roman"/>
          <w:sz w:val="28"/>
          <w:szCs w:val="28"/>
          <w:lang w:eastAsia="ru-RU"/>
        </w:rPr>
        <w:t>к-</w:t>
      </w:r>
      <w:proofErr w:type="gramEnd"/>
      <w:r w:rsidRPr="00174D30">
        <w:rPr>
          <w:rFonts w:ascii="Times New Roman" w:hAnsi="Times New Roman"/>
          <w:sz w:val="28"/>
          <w:szCs w:val="28"/>
          <w:lang w:eastAsia="ru-RU"/>
        </w:rPr>
        <w:t>«входная дверь» в текст. Сочинение на основе художественного текста.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И. Соколов-Микитов «</w:t>
      </w:r>
      <w:proofErr w:type="spellStart"/>
      <w:r w:rsidRPr="00174D30">
        <w:rPr>
          <w:rFonts w:ascii="Times New Roman" w:hAnsi="Times New Roman"/>
          <w:sz w:val="28"/>
          <w:szCs w:val="28"/>
          <w:lang w:eastAsia="ru-RU"/>
        </w:rPr>
        <w:t>Листопадничек</w:t>
      </w:r>
      <w:proofErr w:type="spellEnd"/>
      <w:r w:rsidRPr="00174D30">
        <w:rPr>
          <w:rFonts w:ascii="Times New Roman" w:hAnsi="Times New Roman"/>
          <w:sz w:val="28"/>
          <w:szCs w:val="28"/>
          <w:lang w:eastAsia="ru-RU"/>
        </w:rPr>
        <w:t>».</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И. Соколов-Микитов «</w:t>
      </w:r>
      <w:proofErr w:type="spellStart"/>
      <w:r w:rsidRPr="00174D30">
        <w:rPr>
          <w:rFonts w:ascii="Times New Roman" w:hAnsi="Times New Roman"/>
          <w:sz w:val="28"/>
          <w:szCs w:val="28"/>
          <w:lang w:eastAsia="ru-RU"/>
        </w:rPr>
        <w:t>Листопадничек</w:t>
      </w:r>
      <w:proofErr w:type="spellEnd"/>
      <w:r w:rsidRPr="00174D30">
        <w:rPr>
          <w:rFonts w:ascii="Times New Roman" w:hAnsi="Times New Roman"/>
          <w:sz w:val="28"/>
          <w:szCs w:val="28"/>
          <w:lang w:eastAsia="ru-RU"/>
        </w:rPr>
        <w:t>».</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 Белов «Малька провинилась».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В. Белов «Ещё раз </w:t>
      </w:r>
      <w:proofErr w:type="gramStart"/>
      <w:r w:rsidRPr="00174D30">
        <w:rPr>
          <w:rFonts w:ascii="Times New Roman" w:hAnsi="Times New Roman"/>
          <w:sz w:val="28"/>
          <w:szCs w:val="28"/>
          <w:lang w:eastAsia="ru-RU"/>
        </w:rPr>
        <w:t>про</w:t>
      </w:r>
      <w:proofErr w:type="gramEnd"/>
      <w:r w:rsidRPr="00174D30">
        <w:rPr>
          <w:rFonts w:ascii="Times New Roman" w:hAnsi="Times New Roman"/>
          <w:sz w:val="28"/>
          <w:szCs w:val="28"/>
          <w:lang w:eastAsia="ru-RU"/>
        </w:rPr>
        <w:t xml:space="preserve"> Мальку».</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 Бианки «Мышонок Пик».</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 Бианки «Мышонок Пик».</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Б. Житков «Про обезьянку».</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Б. Житков «Про обезьянку».</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Б. Житков «Про обезьянку».</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 Дуров «Наша Жучка».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 Астафьев «</w:t>
      </w:r>
      <w:proofErr w:type="spellStart"/>
      <w:r w:rsidRPr="00174D30">
        <w:rPr>
          <w:rFonts w:ascii="Times New Roman" w:hAnsi="Times New Roman"/>
          <w:sz w:val="28"/>
          <w:szCs w:val="28"/>
          <w:lang w:eastAsia="ru-RU"/>
        </w:rPr>
        <w:t>Капалуха</w:t>
      </w:r>
      <w:proofErr w:type="spellEnd"/>
      <w:r w:rsidRPr="00174D30">
        <w:rPr>
          <w:rFonts w:ascii="Times New Roman" w:hAnsi="Times New Roman"/>
          <w:sz w:val="28"/>
          <w:szCs w:val="28"/>
          <w:lang w:eastAsia="ru-RU"/>
        </w:rPr>
        <w:t>».</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 Драгунский «Он живой и светится».</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lastRenderedPageBreak/>
        <w:t>Урок-конференция «</w:t>
      </w:r>
      <w:proofErr w:type="spellStart"/>
      <w:proofErr w:type="gramStart"/>
      <w:r w:rsidRPr="00174D30">
        <w:rPr>
          <w:rFonts w:ascii="Times New Roman" w:hAnsi="Times New Roman"/>
          <w:sz w:val="28"/>
          <w:szCs w:val="28"/>
          <w:lang w:eastAsia="ru-RU"/>
        </w:rPr>
        <w:t>Земля-наш</w:t>
      </w:r>
      <w:proofErr w:type="spellEnd"/>
      <w:proofErr w:type="gramEnd"/>
      <w:r w:rsidRPr="00174D30">
        <w:rPr>
          <w:rFonts w:ascii="Times New Roman" w:hAnsi="Times New Roman"/>
          <w:sz w:val="28"/>
          <w:szCs w:val="28"/>
          <w:lang w:eastAsia="ru-RU"/>
        </w:rPr>
        <w:t xml:space="preserve"> дом родной» (обобщающий урок по разделу «Люби живое»).</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Оценка достижений.</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знать: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названия, основное содержание изученных литературных произведений, их авторов.</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уметь: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событии)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выражать личное отношение к </w:t>
      </w:r>
      <w:proofErr w:type="gramStart"/>
      <w:r w:rsidRPr="00174D30">
        <w:rPr>
          <w:rFonts w:ascii="Times New Roman" w:hAnsi="Times New Roman"/>
          <w:sz w:val="28"/>
          <w:szCs w:val="28"/>
          <w:lang w:eastAsia="ru-RU"/>
        </w:rPr>
        <w:t>прослушанному</w:t>
      </w:r>
      <w:proofErr w:type="gramEnd"/>
      <w:r w:rsidRPr="00174D30">
        <w:rPr>
          <w:rFonts w:ascii="Times New Roman" w:hAnsi="Times New Roman"/>
          <w:sz w:val="28"/>
          <w:szCs w:val="28"/>
          <w:lang w:eastAsia="ru-RU"/>
        </w:rPr>
        <w:t xml:space="preserve"> (прочитанному), аргументировать свою позицию с привлечением текста произведения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пересказывать  текст, последовательно воспроизводить содержание рассказа, кратко пересказывать произведение </w:t>
      </w:r>
      <w:proofErr w:type="gramStart"/>
      <w:r w:rsidRPr="00174D30">
        <w:rPr>
          <w:rFonts w:ascii="Times New Roman" w:hAnsi="Times New Roman"/>
          <w:sz w:val="28"/>
          <w:szCs w:val="28"/>
          <w:lang w:eastAsia="ru-RU"/>
        </w:rPr>
        <w:t xml:space="preserve">( </w:t>
      </w:r>
      <w:proofErr w:type="gramEnd"/>
      <w:r w:rsidRPr="00174D30">
        <w:rPr>
          <w:rFonts w:ascii="Times New Roman" w:hAnsi="Times New Roman"/>
          <w:sz w:val="28"/>
          <w:szCs w:val="28"/>
          <w:lang w:eastAsia="ru-RU"/>
        </w:rPr>
        <w:t>эпизод)</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составлять небольшое монологическое высказывание с опорой на авторский текст;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оценивать события, героев произведения</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создавать небольшой устный текст на заданную тему</w:t>
      </w:r>
    </w:p>
    <w:p w:rsidR="00174D30" w:rsidRPr="00174D30" w:rsidRDefault="00174D30" w:rsidP="00174D30">
      <w:pPr>
        <w:pStyle w:val="a9"/>
        <w:rPr>
          <w:rFonts w:ascii="Times New Roman" w:hAnsi="Times New Roman"/>
          <w:b/>
          <w:sz w:val="28"/>
          <w:szCs w:val="28"/>
          <w:lang w:eastAsia="ru-RU"/>
        </w:rPr>
      </w:pPr>
      <w:r>
        <w:rPr>
          <w:rFonts w:ascii="Times New Roman" w:hAnsi="Times New Roman"/>
          <w:b/>
          <w:sz w:val="28"/>
          <w:szCs w:val="28"/>
          <w:lang w:eastAsia="ru-RU"/>
        </w:rPr>
        <w:t>Поэтическая тетрадь 4(3</w:t>
      </w:r>
      <w:r w:rsidRPr="00174D30">
        <w:rPr>
          <w:rFonts w:ascii="Times New Roman" w:hAnsi="Times New Roman"/>
          <w:b/>
          <w:sz w:val="28"/>
          <w:szCs w:val="28"/>
          <w:lang w:eastAsia="ru-RU"/>
        </w:rPr>
        <w:t xml:space="preserve"> ч)</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Знакомство с названием раздела.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С. Маршак «Гроза днём», «В лесу над росистой поляной…».</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А. </w:t>
      </w:r>
      <w:proofErr w:type="spellStart"/>
      <w:r w:rsidRPr="00174D30">
        <w:rPr>
          <w:rFonts w:ascii="Times New Roman" w:hAnsi="Times New Roman"/>
          <w:sz w:val="28"/>
          <w:szCs w:val="28"/>
          <w:lang w:eastAsia="ru-RU"/>
        </w:rPr>
        <w:t>Барто</w:t>
      </w:r>
      <w:proofErr w:type="spellEnd"/>
      <w:r w:rsidRPr="00174D30">
        <w:rPr>
          <w:rFonts w:ascii="Times New Roman" w:hAnsi="Times New Roman"/>
          <w:sz w:val="28"/>
          <w:szCs w:val="28"/>
          <w:lang w:eastAsia="ru-RU"/>
        </w:rPr>
        <w:t xml:space="preserve"> «Разлука».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А. </w:t>
      </w:r>
      <w:proofErr w:type="spellStart"/>
      <w:r w:rsidRPr="00174D30">
        <w:rPr>
          <w:rFonts w:ascii="Times New Roman" w:hAnsi="Times New Roman"/>
          <w:sz w:val="28"/>
          <w:szCs w:val="28"/>
          <w:lang w:eastAsia="ru-RU"/>
        </w:rPr>
        <w:t>Барто</w:t>
      </w:r>
      <w:proofErr w:type="spellEnd"/>
      <w:r w:rsidRPr="00174D30">
        <w:rPr>
          <w:rFonts w:ascii="Times New Roman" w:hAnsi="Times New Roman"/>
          <w:sz w:val="28"/>
          <w:szCs w:val="28"/>
          <w:lang w:eastAsia="ru-RU"/>
        </w:rPr>
        <w:t xml:space="preserve"> «В театре».</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С. Михалков «Если». «Рисунок».</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Е. Благинина «Кукушка», «Котёнок».</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«Крестики-нолики» (обобщающий урок по разделу «Поэтическая тетрадь 2»).</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Оценка достижений.</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знать: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названия, основное содержание изученных литературных произведений, их авторов; </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уметь: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выразительно читать по книге или наизусть стихи перед аудиторией (с предварительной самостоятельной подготовкой)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читать стихотворные произведения наизусть (по выбору)</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Собирай п</w:t>
      </w:r>
      <w:r>
        <w:rPr>
          <w:rFonts w:ascii="Times New Roman" w:hAnsi="Times New Roman"/>
          <w:b/>
          <w:sz w:val="28"/>
          <w:szCs w:val="28"/>
          <w:lang w:eastAsia="ru-RU"/>
        </w:rPr>
        <w:t xml:space="preserve">о ягодке — наберешь кузовок (6 </w:t>
      </w:r>
      <w:r w:rsidRPr="00174D30">
        <w:rPr>
          <w:rFonts w:ascii="Times New Roman" w:hAnsi="Times New Roman"/>
          <w:b/>
          <w:sz w:val="28"/>
          <w:szCs w:val="28"/>
          <w:lang w:eastAsia="ru-RU"/>
        </w:rPr>
        <w:t>ч)</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Знакомство с названием раздела.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Б. Шергин «Собирай по </w:t>
      </w:r>
      <w:proofErr w:type="spellStart"/>
      <w:proofErr w:type="gramStart"/>
      <w:r w:rsidRPr="00174D30">
        <w:rPr>
          <w:rFonts w:ascii="Times New Roman" w:hAnsi="Times New Roman"/>
          <w:sz w:val="28"/>
          <w:szCs w:val="28"/>
          <w:lang w:eastAsia="ru-RU"/>
        </w:rPr>
        <w:t>ягодке-наберёшь</w:t>
      </w:r>
      <w:proofErr w:type="spellEnd"/>
      <w:proofErr w:type="gramEnd"/>
      <w:r w:rsidRPr="00174D30">
        <w:rPr>
          <w:rFonts w:ascii="Times New Roman" w:hAnsi="Times New Roman"/>
          <w:sz w:val="28"/>
          <w:szCs w:val="28"/>
          <w:lang w:eastAsia="ru-RU"/>
        </w:rPr>
        <w:t xml:space="preserve"> кузовок». Особенность заголовка произведения.</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А. Платонов «Цветок на земле».</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А. Платонов «Цветок на земле».</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А. Платонов «Ещё мама».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lastRenderedPageBreak/>
        <w:t>А. Платонов «Ещё мама».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М. Зощенко «Золотые слова».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М. Зощенко «Великие путешественники».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Н. Носов «Федина задача».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Н. Носов «Телефон».</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 Драгунский «Друг детства».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Урок-конкурс по разделу «Собирай по </w:t>
      </w:r>
      <w:proofErr w:type="spellStart"/>
      <w:proofErr w:type="gramStart"/>
      <w:r w:rsidRPr="00174D30">
        <w:rPr>
          <w:rFonts w:ascii="Times New Roman" w:hAnsi="Times New Roman"/>
          <w:sz w:val="28"/>
          <w:szCs w:val="28"/>
          <w:lang w:eastAsia="ru-RU"/>
        </w:rPr>
        <w:t>ягодке-наберёшь</w:t>
      </w:r>
      <w:proofErr w:type="spellEnd"/>
      <w:proofErr w:type="gramEnd"/>
      <w:r w:rsidRPr="00174D30">
        <w:rPr>
          <w:rFonts w:ascii="Times New Roman" w:hAnsi="Times New Roman"/>
          <w:sz w:val="28"/>
          <w:szCs w:val="28"/>
          <w:lang w:eastAsia="ru-RU"/>
        </w:rPr>
        <w:t xml:space="preserve"> кузовок». Оценка достижений.</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знать: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основное содержание текста.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героев произведения; </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уметь: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составлять небольшое монологическое высказывание с опорой на авторский текст;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оценивать события, героев произведения;</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произведения, событии)</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По страницам детских журналов «</w:t>
      </w:r>
      <w:proofErr w:type="spellStart"/>
      <w:r w:rsidRPr="00174D30">
        <w:rPr>
          <w:rFonts w:ascii="Times New Roman" w:hAnsi="Times New Roman"/>
          <w:b/>
          <w:sz w:val="28"/>
          <w:szCs w:val="28"/>
          <w:lang w:eastAsia="ru-RU"/>
        </w:rPr>
        <w:t>М</w:t>
      </w:r>
      <w:r>
        <w:rPr>
          <w:rFonts w:ascii="Times New Roman" w:hAnsi="Times New Roman"/>
          <w:b/>
          <w:sz w:val="28"/>
          <w:szCs w:val="28"/>
          <w:lang w:eastAsia="ru-RU"/>
        </w:rPr>
        <w:t>урзилка</w:t>
      </w:r>
      <w:proofErr w:type="spellEnd"/>
      <w:r>
        <w:rPr>
          <w:rFonts w:ascii="Times New Roman" w:hAnsi="Times New Roman"/>
          <w:b/>
          <w:sz w:val="28"/>
          <w:szCs w:val="28"/>
          <w:lang w:eastAsia="ru-RU"/>
        </w:rPr>
        <w:t>» и «Веселые картинки» (3</w:t>
      </w:r>
      <w:r w:rsidRPr="00174D30">
        <w:rPr>
          <w:rFonts w:ascii="Times New Roman" w:hAnsi="Times New Roman"/>
          <w:b/>
          <w:sz w:val="28"/>
          <w:szCs w:val="28"/>
          <w:lang w:eastAsia="ru-RU"/>
        </w:rPr>
        <w:t xml:space="preserve"> ч)</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Знакомство с названием раздела.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Л. Кассиль «Отметки Риммы Лебедевой».</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Ю. Ермолаев «Проговорился».</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Ю. Ермолаев «Воспитатели».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Г. </w:t>
      </w:r>
      <w:proofErr w:type="gramStart"/>
      <w:r w:rsidRPr="00174D30">
        <w:rPr>
          <w:rFonts w:ascii="Times New Roman" w:hAnsi="Times New Roman"/>
          <w:sz w:val="28"/>
          <w:szCs w:val="28"/>
          <w:lang w:eastAsia="ru-RU"/>
        </w:rPr>
        <w:t>Остер</w:t>
      </w:r>
      <w:proofErr w:type="gramEnd"/>
      <w:r w:rsidRPr="00174D30">
        <w:rPr>
          <w:rFonts w:ascii="Times New Roman" w:hAnsi="Times New Roman"/>
          <w:sz w:val="28"/>
          <w:szCs w:val="28"/>
          <w:lang w:eastAsia="ru-RU"/>
        </w:rPr>
        <w:t xml:space="preserve"> «Вредные советы».</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Г. </w:t>
      </w:r>
      <w:proofErr w:type="gramStart"/>
      <w:r w:rsidRPr="00174D30">
        <w:rPr>
          <w:rFonts w:ascii="Times New Roman" w:hAnsi="Times New Roman"/>
          <w:sz w:val="28"/>
          <w:szCs w:val="28"/>
          <w:lang w:eastAsia="ru-RU"/>
        </w:rPr>
        <w:t>Остер</w:t>
      </w:r>
      <w:proofErr w:type="gramEnd"/>
      <w:r w:rsidRPr="00174D30">
        <w:rPr>
          <w:rFonts w:ascii="Times New Roman" w:hAnsi="Times New Roman"/>
          <w:sz w:val="28"/>
          <w:szCs w:val="28"/>
          <w:lang w:eastAsia="ru-RU"/>
        </w:rPr>
        <w:t xml:space="preserve"> «Как получаются легенды».</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Р. </w:t>
      </w:r>
      <w:proofErr w:type="spellStart"/>
      <w:r w:rsidRPr="00174D30">
        <w:rPr>
          <w:rFonts w:ascii="Times New Roman" w:hAnsi="Times New Roman"/>
          <w:sz w:val="28"/>
          <w:szCs w:val="28"/>
          <w:lang w:eastAsia="ru-RU"/>
        </w:rPr>
        <w:t>Сеф</w:t>
      </w:r>
      <w:proofErr w:type="spellEnd"/>
      <w:r w:rsidRPr="00174D30">
        <w:rPr>
          <w:rFonts w:ascii="Times New Roman" w:hAnsi="Times New Roman"/>
          <w:sz w:val="28"/>
          <w:szCs w:val="28"/>
          <w:lang w:eastAsia="ru-RU"/>
        </w:rPr>
        <w:t xml:space="preserve"> «Весёлые стихи».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Читательская конференция «По страницам детских журналов» (обобщающий урок). Оценка достижений.</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знать: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основное содержание изученных литературных произведений, их авторов;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героев произведения; </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уметь: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находить в библиотеке детские журналы по выбранной теме;</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готовить сообщение по теме, используя информацию журнала;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читать вслух текст, построенный на изученном языковом материале, соблюдая правила произношения и соответствующую интонацию;</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читать осознанно текст художественного произведения «про себя»</w:t>
      </w:r>
      <w:proofErr w:type="gramStart"/>
      <w:r w:rsidRPr="00174D30">
        <w:rPr>
          <w:rFonts w:ascii="Times New Roman" w:hAnsi="Times New Roman"/>
          <w:sz w:val="28"/>
          <w:szCs w:val="28"/>
          <w:lang w:eastAsia="ru-RU"/>
        </w:rPr>
        <w:t xml:space="preserve"> ;</w:t>
      </w:r>
      <w:proofErr w:type="gramEnd"/>
      <w:r w:rsidRPr="00174D30">
        <w:rPr>
          <w:rFonts w:ascii="Times New Roman" w:hAnsi="Times New Roman"/>
          <w:sz w:val="28"/>
          <w:szCs w:val="28"/>
          <w:lang w:eastAsia="ru-RU"/>
        </w:rPr>
        <w:t xml:space="preserve">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lastRenderedPageBreak/>
        <w:t>создавать небольшие письменные ответы на поставленный вопрос по прочитанному произведению;</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участвовать в литературных играх</w:t>
      </w:r>
    </w:p>
    <w:p w:rsidR="00174D30" w:rsidRPr="00174D30" w:rsidRDefault="00174D30" w:rsidP="00174D30">
      <w:pPr>
        <w:pStyle w:val="a9"/>
        <w:rPr>
          <w:rFonts w:ascii="Times New Roman" w:hAnsi="Times New Roman"/>
          <w:b/>
          <w:sz w:val="28"/>
          <w:szCs w:val="28"/>
          <w:lang w:eastAsia="ru-RU"/>
        </w:rPr>
      </w:pPr>
      <w:r>
        <w:rPr>
          <w:rFonts w:ascii="Times New Roman" w:hAnsi="Times New Roman"/>
          <w:b/>
          <w:sz w:val="28"/>
          <w:szCs w:val="28"/>
          <w:lang w:eastAsia="ru-RU"/>
        </w:rPr>
        <w:t>Зарубежная литература (4</w:t>
      </w:r>
      <w:r w:rsidRPr="00174D30">
        <w:rPr>
          <w:rFonts w:ascii="Times New Roman" w:hAnsi="Times New Roman"/>
          <w:b/>
          <w:sz w:val="28"/>
          <w:szCs w:val="28"/>
          <w:lang w:eastAsia="ru-RU"/>
        </w:rPr>
        <w:t xml:space="preserve"> ч)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Знакомство с названием раздела. Мифы Древней Греции.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Мифы Древней Греции.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Мифы Древней Греции.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Г.Х. Андерсен «Гадкий утёнок».</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Г.Х. Андерсен «Гадкий утёнок».</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Г.Х. Андерсен «Гадкий утёнок».</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Развивающий час по теме «Зарубежная литература».</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w:t>
      </w:r>
      <w:proofErr w:type="spellStart"/>
      <w:r w:rsidRPr="00174D30">
        <w:rPr>
          <w:rFonts w:ascii="Times New Roman" w:hAnsi="Times New Roman"/>
          <w:sz w:val="28"/>
          <w:szCs w:val="28"/>
          <w:lang w:eastAsia="ru-RU"/>
        </w:rPr>
        <w:t>Брейн-ринг</w:t>
      </w:r>
      <w:proofErr w:type="spellEnd"/>
      <w:r w:rsidRPr="00174D30">
        <w:rPr>
          <w:rFonts w:ascii="Times New Roman" w:hAnsi="Times New Roman"/>
          <w:sz w:val="28"/>
          <w:szCs w:val="28"/>
          <w:lang w:eastAsia="ru-RU"/>
        </w:rPr>
        <w:t>» (обобщающий урок за курс 3 класса).</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Обучающиеся должны знать:</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изученные произведения зарубежной литературы,</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их авторов;</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героев произведения; </w:t>
      </w:r>
    </w:p>
    <w:p w:rsidR="00174D30" w:rsidRPr="00174D30" w:rsidRDefault="00174D30" w:rsidP="00174D30">
      <w:pPr>
        <w:pStyle w:val="a9"/>
        <w:rPr>
          <w:rFonts w:ascii="Times New Roman" w:hAnsi="Times New Roman"/>
          <w:b/>
          <w:sz w:val="28"/>
          <w:szCs w:val="28"/>
          <w:lang w:eastAsia="ru-RU"/>
        </w:rPr>
      </w:pPr>
      <w:r w:rsidRPr="00174D30">
        <w:rPr>
          <w:rFonts w:ascii="Times New Roman" w:hAnsi="Times New Roman"/>
          <w:b/>
          <w:sz w:val="28"/>
          <w:szCs w:val="28"/>
          <w:lang w:eastAsia="ru-RU"/>
        </w:rPr>
        <w:t xml:space="preserve">Обучающиеся должны уметь: </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находить в мифологическом тексте </w:t>
      </w:r>
      <w:proofErr w:type="gramStart"/>
      <w:r w:rsidRPr="00174D30">
        <w:rPr>
          <w:rFonts w:ascii="Times New Roman" w:hAnsi="Times New Roman"/>
          <w:sz w:val="28"/>
          <w:szCs w:val="28"/>
          <w:lang w:eastAsia="ru-RU"/>
        </w:rPr>
        <w:t>эпизоды</w:t>
      </w:r>
      <w:proofErr w:type="gramEnd"/>
      <w:r w:rsidRPr="00174D30">
        <w:rPr>
          <w:rFonts w:ascii="Times New Roman" w:hAnsi="Times New Roman"/>
          <w:sz w:val="28"/>
          <w:szCs w:val="28"/>
          <w:lang w:eastAsia="ru-RU"/>
        </w:rPr>
        <w:t xml:space="preserve"> рассказывающие о  представлениях древних людей о мире;</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сравнивать сказки разных народов,</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сочинять свои сказки</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делить текст на смысловые части, составлять его простой план</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выделять в тексте главное, анализировать, находить ответы на вопросы;</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четко, ясно, развернуто излагать свои мысли в устной и письменной форме;</w:t>
      </w:r>
    </w:p>
    <w:p w:rsidR="00174D30" w:rsidRPr="00174D30" w:rsidRDefault="00174D30" w:rsidP="00174D30">
      <w:pPr>
        <w:pStyle w:val="a9"/>
        <w:rPr>
          <w:rFonts w:ascii="Times New Roman" w:hAnsi="Times New Roman"/>
          <w:sz w:val="28"/>
          <w:szCs w:val="28"/>
          <w:lang w:eastAsia="ru-RU"/>
        </w:rPr>
      </w:pPr>
      <w:r w:rsidRPr="00174D30">
        <w:rPr>
          <w:rFonts w:ascii="Times New Roman" w:hAnsi="Times New Roman"/>
          <w:sz w:val="28"/>
          <w:szCs w:val="28"/>
          <w:lang w:eastAsia="ru-RU"/>
        </w:rPr>
        <w:t xml:space="preserve">проявлять артистичность, эмоциональность, выразительность при чтении, </w:t>
      </w:r>
      <w:proofErr w:type="spellStart"/>
      <w:r w:rsidRPr="00174D30">
        <w:rPr>
          <w:rFonts w:ascii="Times New Roman" w:hAnsi="Times New Roman"/>
          <w:sz w:val="28"/>
          <w:szCs w:val="28"/>
          <w:lang w:eastAsia="ru-RU"/>
        </w:rPr>
        <w:t>инсценировании</w:t>
      </w:r>
      <w:proofErr w:type="spellEnd"/>
      <w:r w:rsidRPr="00174D30">
        <w:rPr>
          <w:rFonts w:ascii="Times New Roman" w:hAnsi="Times New Roman"/>
          <w:sz w:val="28"/>
          <w:szCs w:val="28"/>
          <w:lang w:eastAsia="ru-RU"/>
        </w:rPr>
        <w:t xml:space="preserve"> произведений зарубежной литературы</w:t>
      </w:r>
    </w:p>
    <w:p w:rsidR="00174D30" w:rsidRPr="00174D30" w:rsidRDefault="00174D30" w:rsidP="00174D30">
      <w:pPr>
        <w:pStyle w:val="a9"/>
        <w:rPr>
          <w:rFonts w:ascii="Times New Roman" w:hAnsi="Times New Roman"/>
          <w:sz w:val="28"/>
          <w:szCs w:val="28"/>
          <w:lang w:eastAsia="ru-RU"/>
        </w:rPr>
      </w:pPr>
    </w:p>
    <w:p w:rsidR="00166C8A" w:rsidRPr="00174D30" w:rsidRDefault="00166C8A" w:rsidP="00174D30">
      <w:pPr>
        <w:pStyle w:val="a9"/>
        <w:rPr>
          <w:rFonts w:ascii="Times New Roman" w:hAnsi="Times New Roman"/>
          <w:sz w:val="28"/>
          <w:szCs w:val="28"/>
        </w:rPr>
      </w:pPr>
    </w:p>
    <w:p w:rsidR="00DF751C" w:rsidRPr="007B18B1" w:rsidRDefault="00DF751C" w:rsidP="00C23BDB">
      <w:pPr>
        <w:pStyle w:val="a9"/>
        <w:rPr>
          <w:rFonts w:ascii="Times New Roman" w:hAnsi="Times New Roman"/>
          <w:b/>
          <w:color w:val="00B050"/>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DF751C" w:rsidRPr="007B18B1" w:rsidRDefault="00DF751C" w:rsidP="00DF751C">
      <w:pPr>
        <w:pStyle w:val="a9"/>
        <w:jc w:val="center"/>
        <w:rPr>
          <w:rFonts w:ascii="Times New Roman" w:hAnsi="Times New Roman"/>
          <w:b/>
          <w:sz w:val="24"/>
          <w:szCs w:val="24"/>
        </w:rPr>
      </w:pPr>
      <w:r w:rsidRPr="007B18B1">
        <w:rPr>
          <w:rFonts w:ascii="Times New Roman" w:hAnsi="Times New Roman"/>
          <w:b/>
          <w:sz w:val="24"/>
          <w:szCs w:val="24"/>
        </w:rPr>
        <w:t>Учебно-методический комплект, реализующий программу «Литературное чтение» в 3 классе, включает:</w:t>
      </w:r>
    </w:p>
    <w:p w:rsidR="00DF751C" w:rsidRPr="007B18B1" w:rsidRDefault="00DF751C" w:rsidP="00DF751C">
      <w:pPr>
        <w:pStyle w:val="a9"/>
        <w:rPr>
          <w:rFonts w:ascii="Times New Roman" w:hAnsi="Times New Roman"/>
          <w:b/>
          <w:color w:val="00B050"/>
          <w:sz w:val="24"/>
          <w:szCs w:val="24"/>
        </w:rPr>
      </w:pPr>
    </w:p>
    <w:tbl>
      <w:tblPr>
        <w:tblW w:w="9214" w:type="dxa"/>
        <w:tblInd w:w="959" w:type="dxa"/>
        <w:tblLayout w:type="fixed"/>
        <w:tblLook w:val="0000"/>
      </w:tblPr>
      <w:tblGrid>
        <w:gridCol w:w="2410"/>
        <w:gridCol w:w="6804"/>
      </w:tblGrid>
      <w:tr w:rsidR="00DF751C" w:rsidRPr="007B18B1" w:rsidTr="000C01C4">
        <w:trPr>
          <w:trHeight w:val="1031"/>
        </w:trPr>
        <w:tc>
          <w:tcPr>
            <w:tcW w:w="2410" w:type="dxa"/>
            <w:tcBorders>
              <w:top w:val="single" w:sz="4" w:space="0" w:color="000000"/>
              <w:left w:val="single" w:sz="4" w:space="0" w:color="000000"/>
              <w:bottom w:val="single" w:sz="4" w:space="0" w:color="000000"/>
            </w:tcBorders>
          </w:tcPr>
          <w:p w:rsidR="00DF751C"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t>Программа</w:t>
            </w:r>
          </w:p>
        </w:tc>
        <w:tc>
          <w:tcPr>
            <w:tcW w:w="6804" w:type="dxa"/>
            <w:tcBorders>
              <w:top w:val="single" w:sz="4" w:space="0" w:color="000000"/>
              <w:left w:val="single" w:sz="4" w:space="0" w:color="000000"/>
              <w:bottom w:val="single" w:sz="4" w:space="0" w:color="000000"/>
              <w:right w:val="single" w:sz="4" w:space="0" w:color="000000"/>
            </w:tcBorders>
          </w:tcPr>
          <w:p w:rsidR="00D128F7"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t xml:space="preserve">Концепция и программы для начальных классов. Комплект учебников «Школа России» </w:t>
            </w:r>
          </w:p>
          <w:p w:rsidR="00DF751C"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t xml:space="preserve">в двух частях. М.: Просвещение, 2012, 1 часть, 158 </w:t>
            </w:r>
            <w:proofErr w:type="gramStart"/>
            <w:r w:rsidRPr="007B18B1">
              <w:rPr>
                <w:rFonts w:ascii="Times New Roman" w:hAnsi="Times New Roman"/>
                <w:sz w:val="24"/>
                <w:szCs w:val="24"/>
              </w:rPr>
              <w:t>с</w:t>
            </w:r>
            <w:proofErr w:type="gramEnd"/>
            <w:r w:rsidRPr="007B18B1">
              <w:rPr>
                <w:rFonts w:ascii="Times New Roman" w:hAnsi="Times New Roman"/>
                <w:sz w:val="24"/>
                <w:szCs w:val="24"/>
              </w:rPr>
              <w:t>.</w:t>
            </w:r>
          </w:p>
          <w:p w:rsidR="00DF751C" w:rsidRPr="007B18B1" w:rsidRDefault="00DF751C" w:rsidP="00C23BDB">
            <w:pPr>
              <w:pStyle w:val="a9"/>
              <w:rPr>
                <w:rFonts w:ascii="Times New Roman" w:hAnsi="Times New Roman"/>
                <w:sz w:val="24"/>
                <w:szCs w:val="24"/>
              </w:rPr>
            </w:pPr>
          </w:p>
        </w:tc>
      </w:tr>
      <w:tr w:rsidR="00DF751C" w:rsidRPr="007B18B1" w:rsidTr="000C01C4">
        <w:trPr>
          <w:trHeight w:val="2460"/>
        </w:trPr>
        <w:tc>
          <w:tcPr>
            <w:tcW w:w="2410" w:type="dxa"/>
            <w:tcBorders>
              <w:top w:val="single" w:sz="4" w:space="0" w:color="000000"/>
              <w:left w:val="single" w:sz="4" w:space="0" w:color="000000"/>
              <w:bottom w:val="single" w:sz="4" w:space="0" w:color="000000"/>
            </w:tcBorders>
          </w:tcPr>
          <w:p w:rsidR="00DF751C"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t>Учебник</w:t>
            </w:r>
          </w:p>
        </w:tc>
        <w:tc>
          <w:tcPr>
            <w:tcW w:w="6804" w:type="dxa"/>
            <w:tcBorders>
              <w:top w:val="single" w:sz="4" w:space="0" w:color="000000"/>
              <w:left w:val="single" w:sz="4" w:space="0" w:color="000000"/>
              <w:bottom w:val="single" w:sz="4" w:space="0" w:color="000000"/>
              <w:right w:val="single" w:sz="4" w:space="0" w:color="000000"/>
            </w:tcBorders>
          </w:tcPr>
          <w:p w:rsidR="00C23BDB"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t xml:space="preserve">Климанова Л. Ф., Горецкий В. Г., Голованова М. В. Литературное чтение. 3 класс. Учебник </w:t>
            </w:r>
          </w:p>
          <w:p w:rsidR="00D128F7"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t xml:space="preserve">для учащихся образовательных учреждений. В четырех частях. Часть 1. </w:t>
            </w:r>
          </w:p>
          <w:p w:rsidR="00DF751C"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t xml:space="preserve">М.: Просвещение, 2010 </w:t>
            </w:r>
          </w:p>
          <w:p w:rsidR="00C23BDB" w:rsidRPr="007B18B1" w:rsidRDefault="00DF751C" w:rsidP="00C23BDB">
            <w:pPr>
              <w:pStyle w:val="a9"/>
              <w:rPr>
                <w:rFonts w:ascii="Times New Roman" w:hAnsi="Times New Roman"/>
                <w:sz w:val="24"/>
                <w:szCs w:val="24"/>
              </w:rPr>
            </w:pPr>
            <w:r w:rsidRPr="007B18B1">
              <w:rPr>
                <w:rFonts w:ascii="Times New Roman" w:hAnsi="Times New Roman"/>
                <w:sz w:val="24"/>
                <w:szCs w:val="24"/>
              </w:rPr>
              <w:t xml:space="preserve">Климанова Л. Ф., Горецкий В. Г., Голованова М. В. Литературное чтение. 3 класс. Учебник </w:t>
            </w:r>
          </w:p>
          <w:p w:rsidR="00C23BDB" w:rsidRPr="007B18B1" w:rsidRDefault="00DF751C" w:rsidP="00C23BDB">
            <w:pPr>
              <w:pStyle w:val="a9"/>
              <w:rPr>
                <w:rFonts w:ascii="Times New Roman" w:hAnsi="Times New Roman"/>
                <w:sz w:val="24"/>
                <w:szCs w:val="24"/>
              </w:rPr>
            </w:pPr>
            <w:r w:rsidRPr="007B18B1">
              <w:rPr>
                <w:rFonts w:ascii="Times New Roman" w:hAnsi="Times New Roman"/>
                <w:sz w:val="24"/>
                <w:szCs w:val="24"/>
              </w:rPr>
              <w:t>для учащихся образовательных учреждений. В четырех частях. Часть 2. М.: Просвещение,</w:t>
            </w:r>
          </w:p>
          <w:p w:rsidR="00DF751C" w:rsidRPr="007B18B1" w:rsidRDefault="00DF751C" w:rsidP="00C23BDB">
            <w:pPr>
              <w:pStyle w:val="a9"/>
              <w:rPr>
                <w:rFonts w:ascii="Times New Roman" w:hAnsi="Times New Roman"/>
                <w:sz w:val="24"/>
                <w:szCs w:val="24"/>
              </w:rPr>
            </w:pPr>
            <w:r w:rsidRPr="007B18B1">
              <w:rPr>
                <w:rFonts w:ascii="Times New Roman" w:hAnsi="Times New Roman"/>
                <w:sz w:val="24"/>
                <w:szCs w:val="24"/>
              </w:rPr>
              <w:t xml:space="preserve"> 2010</w:t>
            </w:r>
          </w:p>
          <w:p w:rsidR="00DF751C" w:rsidRPr="007B18B1" w:rsidRDefault="00DF751C" w:rsidP="00C23BDB">
            <w:pPr>
              <w:pStyle w:val="a9"/>
              <w:rPr>
                <w:rFonts w:ascii="Times New Roman" w:hAnsi="Times New Roman"/>
                <w:sz w:val="24"/>
                <w:szCs w:val="24"/>
              </w:rPr>
            </w:pPr>
            <w:r w:rsidRPr="007B18B1">
              <w:rPr>
                <w:rFonts w:ascii="Times New Roman" w:hAnsi="Times New Roman"/>
                <w:sz w:val="24"/>
                <w:szCs w:val="24"/>
              </w:rPr>
              <w:t xml:space="preserve"> </w:t>
            </w:r>
          </w:p>
        </w:tc>
      </w:tr>
      <w:tr w:rsidR="00DF751C" w:rsidRPr="007B18B1" w:rsidTr="000C01C4">
        <w:trPr>
          <w:trHeight w:val="1755"/>
        </w:trPr>
        <w:tc>
          <w:tcPr>
            <w:tcW w:w="2410" w:type="dxa"/>
            <w:tcBorders>
              <w:top w:val="single" w:sz="4" w:space="0" w:color="000000"/>
              <w:left w:val="single" w:sz="4" w:space="0" w:color="000000"/>
              <w:bottom w:val="single" w:sz="4" w:space="0" w:color="000000"/>
            </w:tcBorders>
          </w:tcPr>
          <w:p w:rsidR="00DF751C"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lastRenderedPageBreak/>
              <w:t>Методическая литература</w:t>
            </w:r>
          </w:p>
        </w:tc>
        <w:tc>
          <w:tcPr>
            <w:tcW w:w="6804" w:type="dxa"/>
            <w:tcBorders>
              <w:top w:val="single" w:sz="4" w:space="0" w:color="000000"/>
              <w:left w:val="single" w:sz="4" w:space="0" w:color="000000"/>
              <w:bottom w:val="single" w:sz="4" w:space="0" w:color="000000"/>
              <w:right w:val="single" w:sz="4" w:space="0" w:color="000000"/>
            </w:tcBorders>
          </w:tcPr>
          <w:p w:rsidR="00D128F7"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t xml:space="preserve">Дмитриева О. И. Тематическое планирование уроков </w:t>
            </w:r>
            <w:proofErr w:type="gramStart"/>
            <w:r w:rsidRPr="007B18B1">
              <w:rPr>
                <w:rFonts w:ascii="Times New Roman" w:hAnsi="Times New Roman"/>
                <w:sz w:val="24"/>
                <w:szCs w:val="24"/>
              </w:rPr>
              <w:t>по новому</w:t>
            </w:r>
            <w:proofErr w:type="gramEnd"/>
            <w:r w:rsidRPr="007B18B1">
              <w:rPr>
                <w:rFonts w:ascii="Times New Roman" w:hAnsi="Times New Roman"/>
                <w:sz w:val="24"/>
                <w:szCs w:val="24"/>
              </w:rPr>
              <w:t xml:space="preserve"> базисному учебному </w:t>
            </w:r>
          </w:p>
          <w:p w:rsidR="00DF751C"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t>плану: 3 класс. М.: ВАКО, 2009, 208 с. (Учебный год)</w:t>
            </w:r>
          </w:p>
          <w:p w:rsidR="00D128F7" w:rsidRPr="007B18B1" w:rsidRDefault="00DF751C" w:rsidP="00C23BDB">
            <w:pPr>
              <w:pStyle w:val="a9"/>
              <w:rPr>
                <w:rFonts w:ascii="Times New Roman" w:hAnsi="Times New Roman"/>
                <w:sz w:val="24"/>
                <w:szCs w:val="24"/>
              </w:rPr>
            </w:pPr>
            <w:proofErr w:type="spellStart"/>
            <w:r w:rsidRPr="007B18B1">
              <w:rPr>
                <w:rFonts w:ascii="Times New Roman" w:hAnsi="Times New Roman"/>
                <w:sz w:val="24"/>
                <w:szCs w:val="24"/>
              </w:rPr>
              <w:t>Кутявина</w:t>
            </w:r>
            <w:proofErr w:type="spellEnd"/>
            <w:r w:rsidRPr="007B18B1">
              <w:rPr>
                <w:rFonts w:ascii="Times New Roman" w:hAnsi="Times New Roman"/>
                <w:sz w:val="24"/>
                <w:szCs w:val="24"/>
              </w:rPr>
              <w:t xml:space="preserve"> С. В. Поурочные разработки по литературному чтению: 3 класс. М.: ВАКО, 2011, </w:t>
            </w:r>
          </w:p>
          <w:p w:rsidR="00DF751C" w:rsidRPr="007B18B1" w:rsidRDefault="00DF751C" w:rsidP="00C23BDB">
            <w:pPr>
              <w:pStyle w:val="a9"/>
              <w:rPr>
                <w:rFonts w:ascii="Times New Roman" w:hAnsi="Times New Roman"/>
                <w:sz w:val="24"/>
                <w:szCs w:val="24"/>
              </w:rPr>
            </w:pPr>
            <w:r w:rsidRPr="007B18B1">
              <w:rPr>
                <w:rFonts w:ascii="Times New Roman" w:hAnsi="Times New Roman"/>
                <w:sz w:val="24"/>
                <w:szCs w:val="24"/>
              </w:rPr>
              <w:t xml:space="preserve">288 </w:t>
            </w:r>
            <w:proofErr w:type="gramStart"/>
            <w:r w:rsidRPr="007B18B1">
              <w:rPr>
                <w:rFonts w:ascii="Times New Roman" w:hAnsi="Times New Roman"/>
                <w:sz w:val="24"/>
                <w:szCs w:val="24"/>
              </w:rPr>
              <w:t>с</w:t>
            </w:r>
            <w:proofErr w:type="gramEnd"/>
            <w:r w:rsidRPr="007B18B1">
              <w:rPr>
                <w:rFonts w:ascii="Times New Roman" w:hAnsi="Times New Roman"/>
                <w:sz w:val="24"/>
                <w:szCs w:val="24"/>
              </w:rPr>
              <w:t>. (В помощь школьному учителю)</w:t>
            </w:r>
          </w:p>
          <w:p w:rsidR="00DF751C" w:rsidRPr="007B18B1" w:rsidRDefault="00DF751C" w:rsidP="00C23BDB">
            <w:pPr>
              <w:pStyle w:val="a9"/>
              <w:rPr>
                <w:rFonts w:ascii="Times New Roman" w:hAnsi="Times New Roman"/>
                <w:sz w:val="24"/>
                <w:szCs w:val="24"/>
              </w:rPr>
            </w:pPr>
          </w:p>
        </w:tc>
      </w:tr>
      <w:tr w:rsidR="00DF751C" w:rsidRPr="007B18B1" w:rsidTr="000C01C4">
        <w:trPr>
          <w:trHeight w:val="4271"/>
        </w:trPr>
        <w:tc>
          <w:tcPr>
            <w:tcW w:w="2410" w:type="dxa"/>
            <w:tcBorders>
              <w:top w:val="single" w:sz="4" w:space="0" w:color="000000"/>
              <w:left w:val="single" w:sz="4" w:space="0" w:color="000000"/>
              <w:bottom w:val="single" w:sz="4" w:space="0" w:color="000000"/>
            </w:tcBorders>
          </w:tcPr>
          <w:p w:rsidR="00DF751C"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t>Материалы для проведения проверочных работ</w:t>
            </w:r>
          </w:p>
        </w:tc>
        <w:tc>
          <w:tcPr>
            <w:tcW w:w="6804" w:type="dxa"/>
            <w:tcBorders>
              <w:top w:val="single" w:sz="4" w:space="0" w:color="000000"/>
              <w:left w:val="single" w:sz="4" w:space="0" w:color="000000"/>
              <w:bottom w:val="single" w:sz="4" w:space="0" w:color="000000"/>
              <w:right w:val="single" w:sz="4" w:space="0" w:color="000000"/>
            </w:tcBorders>
          </w:tcPr>
          <w:p w:rsidR="00D128F7" w:rsidRPr="007B18B1" w:rsidRDefault="00DF751C" w:rsidP="00C23BDB">
            <w:pPr>
              <w:pStyle w:val="a9"/>
              <w:snapToGrid w:val="0"/>
              <w:rPr>
                <w:rFonts w:ascii="Times New Roman" w:hAnsi="Times New Roman"/>
                <w:sz w:val="24"/>
                <w:szCs w:val="24"/>
              </w:rPr>
            </w:pPr>
            <w:proofErr w:type="spellStart"/>
            <w:r w:rsidRPr="007B18B1">
              <w:rPr>
                <w:rFonts w:ascii="Times New Roman" w:hAnsi="Times New Roman"/>
                <w:sz w:val="24"/>
                <w:szCs w:val="24"/>
              </w:rPr>
              <w:t>Кутявина</w:t>
            </w:r>
            <w:proofErr w:type="spellEnd"/>
            <w:r w:rsidRPr="007B18B1">
              <w:rPr>
                <w:rFonts w:ascii="Times New Roman" w:hAnsi="Times New Roman"/>
                <w:sz w:val="24"/>
                <w:szCs w:val="24"/>
              </w:rPr>
              <w:t xml:space="preserve"> С. В. Контрольно-измерительные материалы. Литературное чтение: 3 класс. </w:t>
            </w:r>
          </w:p>
          <w:p w:rsidR="00DF751C" w:rsidRPr="007B18B1" w:rsidRDefault="00DF751C" w:rsidP="00C23BDB">
            <w:pPr>
              <w:pStyle w:val="a9"/>
              <w:snapToGrid w:val="0"/>
              <w:rPr>
                <w:rFonts w:ascii="Times New Roman" w:hAnsi="Times New Roman"/>
                <w:sz w:val="24"/>
                <w:szCs w:val="24"/>
              </w:rPr>
            </w:pPr>
            <w:r w:rsidRPr="007B18B1">
              <w:rPr>
                <w:rFonts w:ascii="Times New Roman" w:hAnsi="Times New Roman"/>
                <w:sz w:val="24"/>
                <w:szCs w:val="24"/>
              </w:rPr>
              <w:t>М.: ВАКО, 2010, 80 с. (Контрольно-измерительные материалы)</w:t>
            </w:r>
          </w:p>
          <w:p w:rsidR="00DF751C" w:rsidRPr="007B18B1" w:rsidRDefault="00DF751C" w:rsidP="00C23BDB">
            <w:pPr>
              <w:pStyle w:val="a9"/>
              <w:tabs>
                <w:tab w:val="left" w:pos="8964"/>
                <w:tab w:val="left" w:pos="9364"/>
              </w:tabs>
              <w:rPr>
                <w:rFonts w:ascii="Times New Roman" w:hAnsi="Times New Roman"/>
                <w:sz w:val="24"/>
                <w:szCs w:val="24"/>
              </w:rPr>
            </w:pPr>
          </w:p>
        </w:tc>
      </w:tr>
    </w:tbl>
    <w:p w:rsidR="00DF751C" w:rsidRPr="007B18B1" w:rsidRDefault="00DF751C" w:rsidP="00DF751C">
      <w:pPr>
        <w:pStyle w:val="a9"/>
        <w:rPr>
          <w:rFonts w:ascii="Times New Roman" w:hAnsi="Times New Roman"/>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0C01C4">
      <w:pPr>
        <w:pStyle w:val="a9"/>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0C01C4" w:rsidRDefault="000C01C4" w:rsidP="00DF751C">
      <w:pPr>
        <w:pStyle w:val="a9"/>
        <w:jc w:val="center"/>
        <w:rPr>
          <w:rFonts w:ascii="Times New Roman" w:hAnsi="Times New Roman"/>
          <w:b/>
          <w:sz w:val="24"/>
          <w:szCs w:val="24"/>
        </w:rPr>
      </w:pPr>
    </w:p>
    <w:p w:rsidR="00DF751C" w:rsidRPr="007B18B1" w:rsidRDefault="00DF751C" w:rsidP="00DF751C">
      <w:pPr>
        <w:pStyle w:val="a9"/>
        <w:jc w:val="center"/>
        <w:rPr>
          <w:rFonts w:ascii="Times New Roman" w:hAnsi="Times New Roman"/>
          <w:b/>
          <w:sz w:val="24"/>
          <w:szCs w:val="24"/>
        </w:rPr>
      </w:pPr>
      <w:r w:rsidRPr="007B18B1">
        <w:rPr>
          <w:rFonts w:ascii="Times New Roman" w:hAnsi="Times New Roman"/>
          <w:b/>
          <w:sz w:val="24"/>
          <w:szCs w:val="24"/>
        </w:rPr>
        <w:t>Характерные для учебного курса формы деятельности учащихся</w:t>
      </w:r>
    </w:p>
    <w:p w:rsidR="00DF751C" w:rsidRPr="007B18B1" w:rsidRDefault="00DF751C" w:rsidP="00DF751C">
      <w:pPr>
        <w:pStyle w:val="a9"/>
        <w:rPr>
          <w:rFonts w:ascii="Times New Roman" w:hAnsi="Times New Roman"/>
          <w:sz w:val="24"/>
          <w:szCs w:val="24"/>
        </w:rPr>
      </w:pPr>
      <w:r w:rsidRPr="007B18B1">
        <w:rPr>
          <w:rFonts w:ascii="Times New Roman" w:hAnsi="Times New Roman"/>
          <w:sz w:val="24"/>
          <w:szCs w:val="24"/>
        </w:rPr>
        <w:lastRenderedPageBreak/>
        <w:t xml:space="preserve">Фронтальная форма познавательной деятельности (одновременное выполнение общих заданий всеми   учащимися класса для достижения общей познавательной задачи); </w:t>
      </w:r>
      <w:proofErr w:type="spellStart"/>
      <w:r w:rsidRPr="007B18B1">
        <w:rPr>
          <w:rFonts w:ascii="Times New Roman" w:hAnsi="Times New Roman"/>
          <w:sz w:val="24"/>
          <w:szCs w:val="24"/>
        </w:rPr>
        <w:t>микрогрупповая</w:t>
      </w:r>
      <w:proofErr w:type="spellEnd"/>
      <w:r w:rsidRPr="007B18B1">
        <w:rPr>
          <w:rFonts w:ascii="Times New Roman" w:hAnsi="Times New Roman"/>
          <w:sz w:val="24"/>
          <w:szCs w:val="24"/>
        </w:rPr>
        <w:t xml:space="preserve"> форма (работа в парах), групповая форма (единая познавательная задача ставится перед     определённой группой школьников); индивидуальная форма.</w:t>
      </w:r>
    </w:p>
    <w:p w:rsidR="00DF751C" w:rsidRPr="007B18B1" w:rsidRDefault="00DF751C" w:rsidP="00DF751C">
      <w:pPr>
        <w:pStyle w:val="a9"/>
        <w:rPr>
          <w:rFonts w:ascii="Times New Roman" w:hAnsi="Times New Roman"/>
          <w:sz w:val="24"/>
          <w:szCs w:val="24"/>
        </w:rPr>
      </w:pPr>
    </w:p>
    <w:p w:rsidR="00DF751C" w:rsidRPr="007B18B1" w:rsidRDefault="00DF751C" w:rsidP="00DF751C">
      <w:pPr>
        <w:pStyle w:val="a9"/>
        <w:jc w:val="center"/>
        <w:rPr>
          <w:rFonts w:ascii="Times New Roman" w:hAnsi="Times New Roman"/>
          <w:b/>
          <w:sz w:val="24"/>
          <w:szCs w:val="24"/>
        </w:rPr>
      </w:pPr>
      <w:r w:rsidRPr="007B18B1">
        <w:rPr>
          <w:rFonts w:ascii="Times New Roman" w:hAnsi="Times New Roman"/>
          <w:b/>
          <w:sz w:val="24"/>
          <w:szCs w:val="24"/>
        </w:rPr>
        <w:t>Требования к результатам освоения учебного курса Литературное чтение  учащимися</w:t>
      </w:r>
    </w:p>
    <w:p w:rsidR="00DF751C" w:rsidRPr="007B18B1" w:rsidRDefault="00DF751C" w:rsidP="00DF751C">
      <w:pPr>
        <w:pStyle w:val="a9"/>
        <w:rPr>
          <w:rFonts w:ascii="Times New Roman" w:hAnsi="Times New Roman"/>
          <w:b/>
          <w:sz w:val="24"/>
          <w:szCs w:val="24"/>
        </w:rPr>
      </w:pPr>
    </w:p>
    <w:p w:rsidR="00DF751C" w:rsidRPr="007B18B1" w:rsidRDefault="00DF751C" w:rsidP="00DF751C">
      <w:pPr>
        <w:pStyle w:val="a9"/>
        <w:rPr>
          <w:rFonts w:ascii="Times New Roman" w:hAnsi="Times New Roman"/>
          <w:sz w:val="24"/>
          <w:szCs w:val="24"/>
        </w:rPr>
      </w:pPr>
      <w:r w:rsidRPr="007B18B1">
        <w:rPr>
          <w:rFonts w:ascii="Times New Roman" w:hAnsi="Times New Roman"/>
          <w:b/>
          <w:i/>
          <w:sz w:val="24"/>
          <w:szCs w:val="24"/>
        </w:rPr>
        <w:t xml:space="preserve">В результате работы по разделу «Виды речевой и читательской деятельности» дети </w:t>
      </w:r>
      <w:r w:rsidRPr="007B18B1">
        <w:rPr>
          <w:rFonts w:ascii="Times New Roman" w:hAnsi="Times New Roman"/>
          <w:b/>
          <w:i/>
          <w:sz w:val="24"/>
          <w:szCs w:val="24"/>
          <w:u w:val="single"/>
        </w:rPr>
        <w:t>научатся:</w:t>
      </w:r>
      <w:r w:rsidRPr="007B18B1">
        <w:rPr>
          <w:rFonts w:ascii="Times New Roman" w:hAnsi="Times New Roman"/>
          <w:sz w:val="24"/>
          <w:szCs w:val="24"/>
        </w:rPr>
        <w:t xml:space="preserve"> </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осознавать значимость чтения для дальнейшего обучения. Понимать цель обучения (удовлетворение читательского интереса и приобретение опыта чтения, поиск фактов и суждений, аргументаций, иной информации);</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вести диалог в различных учебных и бытовых ситуациях обобщения, соблюдая правила речевого этикета, участвовать в диалоге при обсуждении прослушанного/прочитанного произведения;</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работать со словом (распознавать прямое и переносное значение слова, его многозначностью), целенаправленно пополнять свой активный словарный запас;</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читать (вслух и про себя) со скоростью, позволяющей осознавать (понимать) смысл прочитанного;</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читать осознанно и выразительно доступные по объему произведения;</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ориентироваться в специфике научно-популярного и учебного текста и использовать полученную информацию в практической деятельности;</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 на части, озаглавливать их; составлять простой план; находить простые средства выразительности (сравнение, олицетворение, метафора), определять отношение автора к герою, событию;</w:t>
      </w:r>
    </w:p>
    <w:p w:rsidR="00DF751C" w:rsidRPr="007B18B1" w:rsidRDefault="00DF751C" w:rsidP="00DF751C">
      <w:pPr>
        <w:pStyle w:val="a9"/>
        <w:numPr>
          <w:ilvl w:val="0"/>
          <w:numId w:val="2"/>
        </w:numPr>
        <w:rPr>
          <w:rFonts w:ascii="Times New Roman" w:hAnsi="Times New Roman"/>
          <w:sz w:val="24"/>
          <w:szCs w:val="24"/>
        </w:rPr>
      </w:pPr>
      <w:proofErr w:type="gramStart"/>
      <w:r w:rsidRPr="007B18B1">
        <w:rPr>
          <w:rFonts w:ascii="Times New Roman" w:hAnsi="Times New Roman"/>
          <w:sz w:val="24"/>
          <w:szCs w:val="24"/>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roofErr w:type="gramEnd"/>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коллективно обсуждать прочитанное, доказывать собственное мнение, опираясь на текст или собственный опыт;</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DF751C" w:rsidRPr="007B18B1" w:rsidRDefault="00DF751C" w:rsidP="00DF751C">
      <w:pPr>
        <w:pStyle w:val="a9"/>
        <w:numPr>
          <w:ilvl w:val="0"/>
          <w:numId w:val="2"/>
        </w:numPr>
        <w:rPr>
          <w:rFonts w:ascii="Times New Roman" w:hAnsi="Times New Roman"/>
          <w:sz w:val="24"/>
          <w:szCs w:val="24"/>
        </w:rPr>
      </w:pPr>
      <w:r w:rsidRPr="007B18B1">
        <w:rPr>
          <w:rFonts w:ascii="Times New Roman" w:hAnsi="Times New Roman"/>
          <w:sz w:val="24"/>
          <w:szCs w:val="24"/>
        </w:rPr>
        <w:t>самостоятельно пользоваться алфавитным каталогом, соответствующими возрасту словарями и справочной литературой.</w:t>
      </w:r>
    </w:p>
    <w:p w:rsidR="00DF751C" w:rsidRPr="007B18B1" w:rsidRDefault="00DF751C" w:rsidP="00DF751C">
      <w:pPr>
        <w:pStyle w:val="a9"/>
        <w:rPr>
          <w:rFonts w:ascii="Times New Roman" w:hAnsi="Times New Roman"/>
          <w:sz w:val="24"/>
          <w:szCs w:val="24"/>
        </w:rPr>
      </w:pPr>
      <w:r w:rsidRPr="007B18B1">
        <w:rPr>
          <w:rFonts w:ascii="Times New Roman" w:hAnsi="Times New Roman"/>
          <w:b/>
          <w:i/>
          <w:sz w:val="24"/>
          <w:szCs w:val="24"/>
        </w:rPr>
        <w:t>В результате работы по разделу «Виды речевой и читательской деятельности» дети получат возможность научиться:</w:t>
      </w:r>
      <w:r w:rsidRPr="007B18B1">
        <w:rPr>
          <w:rFonts w:ascii="Times New Roman" w:hAnsi="Times New Roman"/>
          <w:sz w:val="24"/>
          <w:szCs w:val="24"/>
        </w:rPr>
        <w:t xml:space="preserve"> </w:t>
      </w:r>
    </w:p>
    <w:p w:rsidR="00DF751C" w:rsidRPr="007B18B1" w:rsidRDefault="00DF751C" w:rsidP="00DF751C">
      <w:pPr>
        <w:pStyle w:val="a9"/>
        <w:numPr>
          <w:ilvl w:val="0"/>
          <w:numId w:val="3"/>
        </w:numPr>
        <w:rPr>
          <w:rFonts w:ascii="Times New Roman" w:hAnsi="Times New Roman"/>
          <w:sz w:val="24"/>
          <w:szCs w:val="24"/>
        </w:rPr>
      </w:pPr>
      <w:r w:rsidRPr="007B18B1">
        <w:rPr>
          <w:rFonts w:ascii="Times New Roman" w:hAnsi="Times New Roman"/>
          <w:sz w:val="24"/>
          <w:szCs w:val="24"/>
        </w:rPr>
        <w:lastRenderedPageBreak/>
        <w:t>воспринимать художественную литературу как вид искусства;</w:t>
      </w:r>
    </w:p>
    <w:p w:rsidR="00DF751C" w:rsidRPr="007B18B1" w:rsidRDefault="00DF751C" w:rsidP="00DF751C">
      <w:pPr>
        <w:pStyle w:val="a9"/>
        <w:numPr>
          <w:ilvl w:val="0"/>
          <w:numId w:val="3"/>
        </w:numPr>
        <w:rPr>
          <w:rFonts w:ascii="Times New Roman" w:hAnsi="Times New Roman"/>
          <w:sz w:val="24"/>
          <w:szCs w:val="24"/>
        </w:rPr>
      </w:pPr>
      <w:r w:rsidRPr="007B18B1">
        <w:rPr>
          <w:rFonts w:ascii="Times New Roman" w:hAnsi="Times New Roman"/>
          <w:sz w:val="24"/>
          <w:szCs w:val="24"/>
        </w:rPr>
        <w:t>осмысливать эстетические и нравственные ценности художественного текста и высказывать собственное суждение;</w:t>
      </w:r>
    </w:p>
    <w:p w:rsidR="00DF751C" w:rsidRPr="007B18B1" w:rsidRDefault="00DF751C" w:rsidP="00DF751C">
      <w:pPr>
        <w:pStyle w:val="a9"/>
        <w:numPr>
          <w:ilvl w:val="0"/>
          <w:numId w:val="3"/>
        </w:numPr>
        <w:rPr>
          <w:rFonts w:ascii="Times New Roman" w:hAnsi="Times New Roman"/>
          <w:sz w:val="24"/>
          <w:szCs w:val="24"/>
        </w:rPr>
      </w:pPr>
      <w:r w:rsidRPr="007B18B1">
        <w:rPr>
          <w:rFonts w:ascii="Times New Roman" w:hAnsi="Times New Roman"/>
          <w:sz w:val="24"/>
          <w:szCs w:val="24"/>
        </w:rPr>
        <w:t>осознанно выбирать виды чтения (ознакомительное, изучающее, выборочное, поисковое) в зависимости от цели чтения;</w:t>
      </w:r>
    </w:p>
    <w:p w:rsidR="00DF751C" w:rsidRPr="007B18B1" w:rsidRDefault="00DF751C" w:rsidP="00DF751C">
      <w:pPr>
        <w:pStyle w:val="a9"/>
        <w:numPr>
          <w:ilvl w:val="0"/>
          <w:numId w:val="3"/>
        </w:numPr>
        <w:rPr>
          <w:rFonts w:ascii="Times New Roman" w:hAnsi="Times New Roman"/>
          <w:sz w:val="24"/>
          <w:szCs w:val="24"/>
        </w:rPr>
      </w:pPr>
      <w:r w:rsidRPr="007B18B1">
        <w:rPr>
          <w:rFonts w:ascii="Times New Roman" w:hAnsi="Times New Roman"/>
          <w:sz w:val="24"/>
          <w:szCs w:val="24"/>
        </w:rPr>
        <w:t xml:space="preserve">определять авторскую позицию и </w:t>
      </w:r>
      <w:proofErr w:type="gramStart"/>
      <w:r w:rsidRPr="007B18B1">
        <w:rPr>
          <w:rFonts w:ascii="Times New Roman" w:hAnsi="Times New Roman"/>
          <w:sz w:val="24"/>
          <w:szCs w:val="24"/>
        </w:rPr>
        <w:t>высказывать свое отношение</w:t>
      </w:r>
      <w:proofErr w:type="gramEnd"/>
      <w:r w:rsidRPr="007B18B1">
        <w:rPr>
          <w:rFonts w:ascii="Times New Roman" w:hAnsi="Times New Roman"/>
          <w:sz w:val="24"/>
          <w:szCs w:val="24"/>
        </w:rPr>
        <w:t xml:space="preserve"> к герою и его поступкам;</w:t>
      </w:r>
    </w:p>
    <w:p w:rsidR="00DF751C" w:rsidRPr="007B18B1" w:rsidRDefault="00DF751C" w:rsidP="00DF751C">
      <w:pPr>
        <w:pStyle w:val="a9"/>
        <w:numPr>
          <w:ilvl w:val="0"/>
          <w:numId w:val="3"/>
        </w:numPr>
        <w:rPr>
          <w:rFonts w:ascii="Times New Roman" w:hAnsi="Times New Roman"/>
          <w:sz w:val="24"/>
          <w:szCs w:val="24"/>
        </w:rPr>
      </w:pPr>
      <w:r w:rsidRPr="007B18B1">
        <w:rPr>
          <w:rFonts w:ascii="Times New Roman" w:hAnsi="Times New Roman"/>
          <w:sz w:val="24"/>
          <w:szCs w:val="24"/>
        </w:rPr>
        <w:t>доказывать и подтверждать фактами (из текста) собственное суждение;</w:t>
      </w:r>
    </w:p>
    <w:p w:rsidR="00DF751C" w:rsidRPr="007B18B1" w:rsidRDefault="00DF751C" w:rsidP="00DF751C">
      <w:pPr>
        <w:pStyle w:val="a9"/>
        <w:numPr>
          <w:ilvl w:val="0"/>
          <w:numId w:val="3"/>
        </w:numPr>
        <w:rPr>
          <w:rFonts w:ascii="Times New Roman" w:hAnsi="Times New Roman"/>
          <w:sz w:val="24"/>
          <w:szCs w:val="24"/>
        </w:rPr>
      </w:pPr>
      <w:r w:rsidRPr="007B18B1">
        <w:rPr>
          <w:rFonts w:ascii="Times New Roman" w:hAnsi="Times New Roman"/>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DF751C" w:rsidRPr="007B18B1" w:rsidRDefault="00DF751C" w:rsidP="00DF751C">
      <w:pPr>
        <w:pStyle w:val="a9"/>
        <w:numPr>
          <w:ilvl w:val="0"/>
          <w:numId w:val="3"/>
        </w:numPr>
        <w:rPr>
          <w:rFonts w:ascii="Times New Roman" w:hAnsi="Times New Roman"/>
          <w:sz w:val="24"/>
          <w:szCs w:val="24"/>
        </w:rPr>
      </w:pPr>
      <w:r w:rsidRPr="007B18B1">
        <w:rPr>
          <w:rFonts w:ascii="Times New Roman" w:hAnsi="Times New Roman"/>
          <w:sz w:val="24"/>
          <w:szCs w:val="24"/>
        </w:rPr>
        <w:t>писать отзыв о прочитанной книге;</w:t>
      </w:r>
    </w:p>
    <w:p w:rsidR="00DF751C" w:rsidRPr="007B18B1" w:rsidRDefault="00DF751C" w:rsidP="00DF751C">
      <w:pPr>
        <w:pStyle w:val="a9"/>
        <w:numPr>
          <w:ilvl w:val="0"/>
          <w:numId w:val="3"/>
        </w:numPr>
        <w:rPr>
          <w:rFonts w:ascii="Times New Roman" w:hAnsi="Times New Roman"/>
          <w:sz w:val="24"/>
          <w:szCs w:val="24"/>
        </w:rPr>
      </w:pPr>
      <w:r w:rsidRPr="007B18B1">
        <w:rPr>
          <w:rFonts w:ascii="Times New Roman" w:hAnsi="Times New Roman"/>
          <w:sz w:val="24"/>
          <w:szCs w:val="24"/>
        </w:rPr>
        <w:t>работать с тематическим каталогом;</w:t>
      </w:r>
    </w:p>
    <w:p w:rsidR="00DF751C" w:rsidRPr="007B18B1" w:rsidRDefault="00DF751C" w:rsidP="00DF751C">
      <w:pPr>
        <w:pStyle w:val="a9"/>
        <w:numPr>
          <w:ilvl w:val="0"/>
          <w:numId w:val="3"/>
        </w:numPr>
        <w:rPr>
          <w:rFonts w:ascii="Times New Roman" w:hAnsi="Times New Roman"/>
          <w:sz w:val="24"/>
          <w:szCs w:val="24"/>
        </w:rPr>
      </w:pPr>
      <w:r w:rsidRPr="007B18B1">
        <w:rPr>
          <w:rFonts w:ascii="Times New Roman" w:hAnsi="Times New Roman"/>
          <w:sz w:val="24"/>
          <w:szCs w:val="24"/>
        </w:rPr>
        <w:t>работать с детской периодикой.</w:t>
      </w:r>
    </w:p>
    <w:p w:rsidR="00DF751C" w:rsidRPr="007B18B1" w:rsidRDefault="00DF751C" w:rsidP="00DF751C">
      <w:pPr>
        <w:pStyle w:val="a9"/>
        <w:rPr>
          <w:rFonts w:ascii="Times New Roman" w:hAnsi="Times New Roman"/>
          <w:sz w:val="24"/>
          <w:szCs w:val="24"/>
        </w:rPr>
      </w:pPr>
    </w:p>
    <w:p w:rsidR="00DF751C" w:rsidRPr="007B18B1" w:rsidRDefault="00DF751C" w:rsidP="00DF751C">
      <w:pPr>
        <w:pStyle w:val="a9"/>
        <w:rPr>
          <w:rFonts w:ascii="Times New Roman" w:hAnsi="Times New Roman"/>
          <w:sz w:val="24"/>
          <w:szCs w:val="24"/>
        </w:rPr>
      </w:pPr>
      <w:r w:rsidRPr="007B18B1">
        <w:rPr>
          <w:rFonts w:ascii="Times New Roman" w:hAnsi="Times New Roman"/>
          <w:b/>
          <w:i/>
          <w:sz w:val="24"/>
          <w:szCs w:val="24"/>
        </w:rPr>
        <w:t xml:space="preserve">В результате работы по разделу «Творческая деятельность» дети </w:t>
      </w:r>
      <w:r w:rsidRPr="007B18B1">
        <w:rPr>
          <w:rFonts w:ascii="Times New Roman" w:hAnsi="Times New Roman"/>
          <w:b/>
          <w:i/>
          <w:sz w:val="24"/>
          <w:szCs w:val="24"/>
          <w:u w:val="single"/>
        </w:rPr>
        <w:t>научатся:</w:t>
      </w:r>
      <w:r w:rsidRPr="007B18B1">
        <w:rPr>
          <w:rFonts w:ascii="Times New Roman" w:hAnsi="Times New Roman"/>
          <w:sz w:val="24"/>
          <w:szCs w:val="24"/>
        </w:rPr>
        <w:t xml:space="preserve"> </w:t>
      </w:r>
    </w:p>
    <w:p w:rsidR="00DF751C" w:rsidRPr="007B18B1" w:rsidRDefault="00DF751C" w:rsidP="00DF751C">
      <w:pPr>
        <w:pStyle w:val="a9"/>
        <w:numPr>
          <w:ilvl w:val="0"/>
          <w:numId w:val="4"/>
        </w:numPr>
        <w:rPr>
          <w:rFonts w:ascii="Times New Roman" w:hAnsi="Times New Roman"/>
          <w:sz w:val="24"/>
          <w:szCs w:val="24"/>
        </w:rPr>
      </w:pPr>
      <w:r w:rsidRPr="007B18B1">
        <w:rPr>
          <w:rFonts w:ascii="Times New Roman" w:hAnsi="Times New Roman"/>
          <w:sz w:val="24"/>
          <w:szCs w:val="24"/>
        </w:rPr>
        <w:t>читать по ролям литературное произведение;</w:t>
      </w:r>
    </w:p>
    <w:p w:rsidR="00DF751C" w:rsidRPr="007B18B1" w:rsidRDefault="00DF751C" w:rsidP="00DF751C">
      <w:pPr>
        <w:pStyle w:val="a9"/>
        <w:numPr>
          <w:ilvl w:val="0"/>
          <w:numId w:val="4"/>
        </w:numPr>
        <w:rPr>
          <w:rFonts w:ascii="Times New Roman" w:hAnsi="Times New Roman"/>
          <w:sz w:val="24"/>
          <w:szCs w:val="24"/>
        </w:rPr>
      </w:pPr>
      <w:r w:rsidRPr="007B18B1">
        <w:rPr>
          <w:rFonts w:ascii="Times New Roman" w:hAnsi="Times New Roman"/>
          <w:sz w:val="24"/>
          <w:szCs w:val="24"/>
        </w:rPr>
        <w:t>использовать различные способы работы с деформированным текстом (устанавливать причинно-следственные связи, последовательность событий; дать характеристику героя; составлять текст на основе плана);</w:t>
      </w:r>
    </w:p>
    <w:p w:rsidR="00DF751C" w:rsidRPr="007B18B1" w:rsidRDefault="00DF751C" w:rsidP="00DF751C">
      <w:pPr>
        <w:pStyle w:val="a9"/>
        <w:numPr>
          <w:ilvl w:val="0"/>
          <w:numId w:val="4"/>
        </w:numPr>
        <w:rPr>
          <w:rFonts w:ascii="Times New Roman" w:hAnsi="Times New Roman"/>
          <w:sz w:val="24"/>
          <w:szCs w:val="24"/>
        </w:rPr>
      </w:pPr>
      <w:r w:rsidRPr="007B18B1">
        <w:rPr>
          <w:rFonts w:ascii="Times New Roman" w:hAnsi="Times New Roman"/>
          <w:sz w:val="24"/>
          <w:szCs w:val="24"/>
        </w:rPr>
        <w:t>создавать собственный текст на основе художественного произведения, репродукции картин художников, по серии иллюстраций к произведению или на основе личного опыта.</w:t>
      </w:r>
    </w:p>
    <w:p w:rsidR="00DF751C" w:rsidRPr="007B18B1" w:rsidRDefault="00DF751C" w:rsidP="00DF751C">
      <w:pPr>
        <w:pStyle w:val="a9"/>
        <w:rPr>
          <w:rFonts w:ascii="Times New Roman" w:hAnsi="Times New Roman"/>
          <w:sz w:val="24"/>
          <w:szCs w:val="24"/>
        </w:rPr>
      </w:pPr>
      <w:r w:rsidRPr="007B18B1">
        <w:rPr>
          <w:rFonts w:ascii="Times New Roman" w:hAnsi="Times New Roman"/>
          <w:b/>
          <w:i/>
          <w:sz w:val="24"/>
          <w:szCs w:val="24"/>
        </w:rPr>
        <w:t>В результате работы по разделу «Творческая деятельность» дети получат возможность научиться:</w:t>
      </w:r>
      <w:r w:rsidRPr="007B18B1">
        <w:rPr>
          <w:rFonts w:ascii="Times New Roman" w:hAnsi="Times New Roman"/>
          <w:sz w:val="24"/>
          <w:szCs w:val="24"/>
        </w:rPr>
        <w:t xml:space="preserve"> </w:t>
      </w:r>
    </w:p>
    <w:p w:rsidR="00DF751C" w:rsidRPr="007B18B1" w:rsidRDefault="00DF751C" w:rsidP="00DF751C">
      <w:pPr>
        <w:pStyle w:val="a9"/>
        <w:numPr>
          <w:ilvl w:val="0"/>
          <w:numId w:val="5"/>
        </w:numPr>
        <w:rPr>
          <w:rFonts w:ascii="Times New Roman" w:hAnsi="Times New Roman"/>
          <w:sz w:val="24"/>
          <w:szCs w:val="24"/>
        </w:rPr>
      </w:pPr>
      <w:r w:rsidRPr="007B18B1">
        <w:rPr>
          <w:rFonts w:ascii="Times New Roman" w:hAnsi="Times New Roman"/>
          <w:sz w:val="24"/>
          <w:szCs w:val="24"/>
        </w:rPr>
        <w:t>творчески пересказывать текст (от лица героя, от автора), дополнять текст;</w:t>
      </w:r>
    </w:p>
    <w:p w:rsidR="00DF751C" w:rsidRPr="007B18B1" w:rsidRDefault="00DF751C" w:rsidP="00DF751C">
      <w:pPr>
        <w:pStyle w:val="a9"/>
        <w:numPr>
          <w:ilvl w:val="0"/>
          <w:numId w:val="5"/>
        </w:numPr>
        <w:rPr>
          <w:rFonts w:ascii="Times New Roman" w:hAnsi="Times New Roman"/>
          <w:sz w:val="24"/>
          <w:szCs w:val="24"/>
        </w:rPr>
      </w:pPr>
      <w:r w:rsidRPr="007B18B1">
        <w:rPr>
          <w:rFonts w:ascii="Times New Roman" w:hAnsi="Times New Roman"/>
          <w:sz w:val="24"/>
          <w:szCs w:val="24"/>
        </w:rPr>
        <w:t>создавать иллюстрации, диафильм по содержанию произведения;</w:t>
      </w:r>
    </w:p>
    <w:p w:rsidR="00DF751C" w:rsidRPr="007B18B1" w:rsidRDefault="00DF751C" w:rsidP="00DF751C">
      <w:pPr>
        <w:pStyle w:val="a9"/>
        <w:numPr>
          <w:ilvl w:val="0"/>
          <w:numId w:val="5"/>
        </w:numPr>
        <w:rPr>
          <w:rFonts w:ascii="Times New Roman" w:hAnsi="Times New Roman"/>
          <w:sz w:val="24"/>
          <w:szCs w:val="24"/>
        </w:rPr>
      </w:pPr>
      <w:r w:rsidRPr="007B18B1">
        <w:rPr>
          <w:rFonts w:ascii="Times New Roman" w:hAnsi="Times New Roman"/>
          <w:sz w:val="24"/>
          <w:szCs w:val="24"/>
        </w:rPr>
        <w:t>работать в группе, создавая инсценировки по произведению, сценарии, проекты;</w:t>
      </w:r>
    </w:p>
    <w:p w:rsidR="00DF751C" w:rsidRPr="007B18B1" w:rsidRDefault="00DF751C" w:rsidP="00DF751C">
      <w:pPr>
        <w:pStyle w:val="a9"/>
        <w:numPr>
          <w:ilvl w:val="0"/>
          <w:numId w:val="5"/>
        </w:numPr>
        <w:rPr>
          <w:rFonts w:ascii="Times New Roman" w:hAnsi="Times New Roman"/>
          <w:sz w:val="24"/>
          <w:szCs w:val="24"/>
        </w:rPr>
      </w:pPr>
      <w:r w:rsidRPr="007B18B1">
        <w:rPr>
          <w:rFonts w:ascii="Times New Roman" w:hAnsi="Times New Roman"/>
          <w:sz w:val="24"/>
          <w:szCs w:val="24"/>
        </w:rPr>
        <w:t>способам написания изложения</w:t>
      </w:r>
    </w:p>
    <w:p w:rsidR="00DF751C" w:rsidRPr="007B18B1" w:rsidRDefault="00DF751C" w:rsidP="00DF751C">
      <w:pPr>
        <w:pStyle w:val="a9"/>
        <w:rPr>
          <w:rFonts w:ascii="Times New Roman" w:hAnsi="Times New Roman"/>
          <w:sz w:val="24"/>
          <w:szCs w:val="24"/>
        </w:rPr>
      </w:pPr>
    </w:p>
    <w:p w:rsidR="00DF751C" w:rsidRPr="007B18B1" w:rsidRDefault="00DF751C" w:rsidP="00DF751C">
      <w:pPr>
        <w:pStyle w:val="a9"/>
        <w:rPr>
          <w:rFonts w:ascii="Times New Roman" w:hAnsi="Times New Roman"/>
          <w:sz w:val="24"/>
          <w:szCs w:val="24"/>
        </w:rPr>
      </w:pPr>
      <w:r w:rsidRPr="007B18B1">
        <w:rPr>
          <w:rFonts w:ascii="Times New Roman" w:hAnsi="Times New Roman"/>
          <w:b/>
          <w:i/>
          <w:sz w:val="24"/>
          <w:szCs w:val="24"/>
        </w:rPr>
        <w:t xml:space="preserve">В результате работы по разделу «Литературоведческая пропедевтика» дети </w:t>
      </w:r>
      <w:r w:rsidRPr="007B18B1">
        <w:rPr>
          <w:rFonts w:ascii="Times New Roman" w:hAnsi="Times New Roman"/>
          <w:b/>
          <w:i/>
          <w:sz w:val="24"/>
          <w:szCs w:val="24"/>
          <w:u w:val="single"/>
        </w:rPr>
        <w:t>научатся:</w:t>
      </w:r>
      <w:r w:rsidRPr="007B18B1">
        <w:rPr>
          <w:rFonts w:ascii="Times New Roman" w:hAnsi="Times New Roman"/>
          <w:sz w:val="24"/>
          <w:szCs w:val="24"/>
        </w:rPr>
        <w:t xml:space="preserve"> </w:t>
      </w:r>
    </w:p>
    <w:p w:rsidR="00DF751C" w:rsidRPr="007B18B1" w:rsidRDefault="00DF751C" w:rsidP="00DF751C">
      <w:pPr>
        <w:pStyle w:val="a9"/>
        <w:numPr>
          <w:ilvl w:val="0"/>
          <w:numId w:val="6"/>
        </w:numPr>
        <w:rPr>
          <w:rFonts w:ascii="Times New Roman" w:hAnsi="Times New Roman"/>
          <w:sz w:val="24"/>
          <w:szCs w:val="24"/>
        </w:rPr>
      </w:pPr>
      <w:r w:rsidRPr="007B18B1">
        <w:rPr>
          <w:rFonts w:ascii="Times New Roman" w:hAnsi="Times New Roman"/>
          <w:sz w:val="24"/>
          <w:szCs w:val="24"/>
        </w:rPr>
        <w:t>сравнивать, сопоставлять делать элементарный анализ различных текстов, выделяя два-три существенных признака;</w:t>
      </w:r>
    </w:p>
    <w:p w:rsidR="00DF751C" w:rsidRPr="007B18B1" w:rsidRDefault="00DF751C" w:rsidP="00DF751C">
      <w:pPr>
        <w:pStyle w:val="a9"/>
        <w:numPr>
          <w:ilvl w:val="0"/>
          <w:numId w:val="6"/>
        </w:numPr>
        <w:rPr>
          <w:rFonts w:ascii="Times New Roman" w:hAnsi="Times New Roman"/>
          <w:sz w:val="24"/>
          <w:szCs w:val="24"/>
        </w:rPr>
      </w:pPr>
      <w:r w:rsidRPr="007B18B1">
        <w:rPr>
          <w:rFonts w:ascii="Times New Roman" w:hAnsi="Times New Roman"/>
          <w:sz w:val="24"/>
          <w:szCs w:val="24"/>
        </w:rPr>
        <w:t xml:space="preserve">отличать прозаический текст от </w:t>
      </w:r>
      <w:proofErr w:type="gramStart"/>
      <w:r w:rsidRPr="007B18B1">
        <w:rPr>
          <w:rFonts w:ascii="Times New Roman" w:hAnsi="Times New Roman"/>
          <w:sz w:val="24"/>
          <w:szCs w:val="24"/>
        </w:rPr>
        <w:t>поэтического</w:t>
      </w:r>
      <w:proofErr w:type="gramEnd"/>
      <w:r w:rsidRPr="007B18B1">
        <w:rPr>
          <w:rFonts w:ascii="Times New Roman" w:hAnsi="Times New Roman"/>
          <w:sz w:val="24"/>
          <w:szCs w:val="24"/>
        </w:rPr>
        <w:t>;</w:t>
      </w:r>
    </w:p>
    <w:p w:rsidR="00DF751C" w:rsidRPr="007B18B1" w:rsidRDefault="00DF751C" w:rsidP="00DF751C">
      <w:pPr>
        <w:pStyle w:val="a9"/>
        <w:numPr>
          <w:ilvl w:val="0"/>
          <w:numId w:val="6"/>
        </w:numPr>
        <w:rPr>
          <w:rFonts w:ascii="Times New Roman" w:hAnsi="Times New Roman"/>
          <w:sz w:val="24"/>
          <w:szCs w:val="24"/>
        </w:rPr>
      </w:pPr>
      <w:r w:rsidRPr="007B18B1">
        <w:rPr>
          <w:rFonts w:ascii="Times New Roman" w:hAnsi="Times New Roman"/>
          <w:sz w:val="24"/>
          <w:szCs w:val="24"/>
        </w:rPr>
        <w:t>распознавать особенности фольклорных форм (сказки, загадки, пословицы)</w:t>
      </w:r>
    </w:p>
    <w:p w:rsidR="00DF751C" w:rsidRPr="007B18B1" w:rsidRDefault="00DF751C" w:rsidP="00DF751C">
      <w:pPr>
        <w:pStyle w:val="a9"/>
        <w:rPr>
          <w:rFonts w:ascii="Times New Roman" w:hAnsi="Times New Roman"/>
          <w:sz w:val="24"/>
          <w:szCs w:val="24"/>
        </w:rPr>
      </w:pPr>
      <w:r w:rsidRPr="007B18B1">
        <w:rPr>
          <w:rFonts w:ascii="Times New Roman" w:hAnsi="Times New Roman"/>
          <w:b/>
          <w:i/>
          <w:sz w:val="24"/>
          <w:szCs w:val="24"/>
        </w:rPr>
        <w:t>В результате работы по разделу «Литературоведческая пропедевтика» дети получат возможность научиться:</w:t>
      </w:r>
      <w:r w:rsidRPr="007B18B1">
        <w:rPr>
          <w:rFonts w:ascii="Times New Roman" w:hAnsi="Times New Roman"/>
          <w:sz w:val="24"/>
          <w:szCs w:val="24"/>
        </w:rPr>
        <w:t xml:space="preserve"> </w:t>
      </w:r>
    </w:p>
    <w:p w:rsidR="00DF751C" w:rsidRPr="007B18B1" w:rsidRDefault="00DF751C" w:rsidP="00DF751C">
      <w:pPr>
        <w:pStyle w:val="a9"/>
        <w:numPr>
          <w:ilvl w:val="0"/>
          <w:numId w:val="7"/>
        </w:numPr>
        <w:rPr>
          <w:rFonts w:ascii="Times New Roman" w:hAnsi="Times New Roman"/>
          <w:sz w:val="24"/>
          <w:szCs w:val="24"/>
        </w:rPr>
      </w:pPr>
      <w:proofErr w:type="gramStart"/>
      <w:r w:rsidRPr="007B18B1">
        <w:rPr>
          <w:rFonts w:ascii="Times New Roman" w:hAnsi="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средства художественной выразительности (сравнение, олицетворение, метафора);</w:t>
      </w:r>
      <w:proofErr w:type="gramEnd"/>
    </w:p>
    <w:p w:rsidR="00DF751C" w:rsidRPr="007B18B1" w:rsidRDefault="00DF751C" w:rsidP="00DF751C">
      <w:pPr>
        <w:pStyle w:val="a9"/>
        <w:numPr>
          <w:ilvl w:val="0"/>
          <w:numId w:val="7"/>
        </w:numPr>
        <w:rPr>
          <w:rFonts w:ascii="Times New Roman" w:hAnsi="Times New Roman"/>
          <w:sz w:val="24"/>
          <w:szCs w:val="24"/>
        </w:rPr>
      </w:pPr>
      <w:r w:rsidRPr="007B18B1">
        <w:rPr>
          <w:rFonts w:ascii="Times New Roman" w:hAnsi="Times New Roman"/>
          <w:sz w:val="24"/>
          <w:szCs w:val="24"/>
        </w:rPr>
        <w:t>определять позиции героев и автора художественного текста;</w:t>
      </w:r>
    </w:p>
    <w:p w:rsidR="00DF751C" w:rsidRPr="007B18B1" w:rsidRDefault="00DF751C" w:rsidP="00DF751C">
      <w:pPr>
        <w:pStyle w:val="a9"/>
        <w:numPr>
          <w:ilvl w:val="0"/>
          <w:numId w:val="7"/>
        </w:numPr>
        <w:rPr>
          <w:rFonts w:ascii="Times New Roman" w:hAnsi="Times New Roman"/>
          <w:sz w:val="24"/>
          <w:szCs w:val="24"/>
        </w:rPr>
      </w:pPr>
      <w:r w:rsidRPr="007B18B1">
        <w:rPr>
          <w:rFonts w:ascii="Times New Roman" w:hAnsi="Times New Roman"/>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DF751C" w:rsidRPr="007B18B1" w:rsidRDefault="00DF751C" w:rsidP="00DF751C">
      <w:pPr>
        <w:pStyle w:val="a9"/>
        <w:rPr>
          <w:rFonts w:ascii="Times New Roman" w:hAnsi="Times New Roman"/>
          <w:sz w:val="24"/>
          <w:szCs w:val="24"/>
        </w:rPr>
      </w:pPr>
    </w:p>
    <w:p w:rsidR="00DF751C" w:rsidRPr="007B18B1" w:rsidRDefault="00DF751C" w:rsidP="00DF751C">
      <w:pPr>
        <w:pStyle w:val="a9"/>
        <w:rPr>
          <w:rFonts w:ascii="Times New Roman" w:hAnsi="Times New Roman"/>
          <w:b/>
          <w:i/>
          <w:sz w:val="24"/>
          <w:szCs w:val="24"/>
        </w:rPr>
      </w:pPr>
      <w:r w:rsidRPr="007B18B1">
        <w:rPr>
          <w:rFonts w:ascii="Times New Roman" w:hAnsi="Times New Roman"/>
          <w:b/>
          <w:i/>
          <w:sz w:val="24"/>
          <w:szCs w:val="24"/>
        </w:rPr>
        <w:t>В результате изучения литературного чтения ученик должен</w:t>
      </w:r>
    </w:p>
    <w:p w:rsidR="00DF751C" w:rsidRPr="007B18B1" w:rsidRDefault="00DF751C" w:rsidP="00DF751C">
      <w:pPr>
        <w:pStyle w:val="a9"/>
        <w:rPr>
          <w:rFonts w:ascii="Times New Roman" w:hAnsi="Times New Roman"/>
          <w:b/>
          <w:sz w:val="24"/>
          <w:szCs w:val="24"/>
        </w:rPr>
      </w:pPr>
      <w:r w:rsidRPr="007B18B1">
        <w:rPr>
          <w:rFonts w:ascii="Times New Roman" w:hAnsi="Times New Roman"/>
          <w:b/>
          <w:sz w:val="24"/>
          <w:szCs w:val="24"/>
        </w:rPr>
        <w:t>знать/понимать:</w:t>
      </w:r>
    </w:p>
    <w:p w:rsidR="00DF751C" w:rsidRPr="007B18B1" w:rsidRDefault="00DF751C" w:rsidP="00DF751C">
      <w:pPr>
        <w:pStyle w:val="a9"/>
        <w:numPr>
          <w:ilvl w:val="0"/>
          <w:numId w:val="8"/>
        </w:numPr>
        <w:rPr>
          <w:rFonts w:ascii="Times New Roman" w:hAnsi="Times New Roman"/>
          <w:sz w:val="24"/>
          <w:szCs w:val="24"/>
        </w:rPr>
      </w:pPr>
      <w:r w:rsidRPr="007B18B1">
        <w:rPr>
          <w:rFonts w:ascii="Times New Roman" w:hAnsi="Times New Roman"/>
          <w:sz w:val="24"/>
          <w:szCs w:val="24"/>
        </w:rPr>
        <w:t xml:space="preserve">наизусть не менее 15 стихотворений; </w:t>
      </w:r>
    </w:p>
    <w:p w:rsidR="00DF751C" w:rsidRPr="007B18B1" w:rsidRDefault="00DF751C" w:rsidP="00DF751C">
      <w:pPr>
        <w:pStyle w:val="a9"/>
        <w:numPr>
          <w:ilvl w:val="0"/>
          <w:numId w:val="8"/>
        </w:numPr>
        <w:rPr>
          <w:rFonts w:ascii="Times New Roman" w:hAnsi="Times New Roman"/>
          <w:sz w:val="24"/>
          <w:szCs w:val="24"/>
        </w:rPr>
      </w:pPr>
      <w:r w:rsidRPr="007B18B1">
        <w:rPr>
          <w:rFonts w:ascii="Times New Roman" w:hAnsi="Times New Roman"/>
          <w:sz w:val="24"/>
          <w:szCs w:val="24"/>
        </w:rPr>
        <w:t>названия, основное содержание изученных литературных произведений, их авторов;</w:t>
      </w:r>
    </w:p>
    <w:p w:rsidR="00DF751C" w:rsidRPr="007B18B1" w:rsidRDefault="00DF751C" w:rsidP="00DF751C">
      <w:pPr>
        <w:pStyle w:val="a9"/>
        <w:numPr>
          <w:ilvl w:val="0"/>
          <w:numId w:val="8"/>
        </w:numPr>
        <w:rPr>
          <w:rFonts w:ascii="Times New Roman" w:hAnsi="Times New Roman"/>
          <w:sz w:val="24"/>
          <w:szCs w:val="24"/>
        </w:rPr>
      </w:pPr>
      <w:r w:rsidRPr="007B18B1">
        <w:rPr>
          <w:rFonts w:ascii="Times New Roman" w:hAnsi="Times New Roman"/>
          <w:sz w:val="24"/>
          <w:szCs w:val="24"/>
        </w:rPr>
        <w:lastRenderedPageBreak/>
        <w:t>элементы книги (обложка, оглавление, титульный лист, иллюстрация).</w:t>
      </w:r>
    </w:p>
    <w:p w:rsidR="00DF751C" w:rsidRPr="007B18B1" w:rsidRDefault="00DF751C" w:rsidP="00DF751C">
      <w:pPr>
        <w:pStyle w:val="a9"/>
        <w:rPr>
          <w:rFonts w:ascii="Times New Roman" w:hAnsi="Times New Roman"/>
          <w:b/>
          <w:sz w:val="24"/>
          <w:szCs w:val="24"/>
        </w:rPr>
      </w:pPr>
      <w:r w:rsidRPr="007B18B1">
        <w:rPr>
          <w:rFonts w:ascii="Times New Roman" w:hAnsi="Times New Roman"/>
          <w:b/>
          <w:sz w:val="24"/>
          <w:szCs w:val="24"/>
        </w:rPr>
        <w:t>уметь:</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повышать и понижать голос в соответствии со знаками препинания и характером содержания;</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соблюдать паузы  и выбирать темп чтения в зависимости от смысла читаемого;</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определять тему и главную мысль произведения;</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воспроизводить содержание текста по вопросам или картинному плану, данному в учебнике;</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подробно пересказывать небольшие произведения с отчетливо выраженным сюжетом;</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отвечать на вопросы по содержанию текста, находить в нем предложения, подтверждающие устное высказывание;</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раскрывать содержание иллюстраций к произведению; соотносить их с отрывками рассказа, находить в тексте слова соответствующие им;</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 xml:space="preserve">делить текст на части, озаглавливать их, выявлять основную мысль </w:t>
      </w:r>
      <w:proofErr w:type="gramStart"/>
      <w:r w:rsidRPr="007B18B1">
        <w:rPr>
          <w:rFonts w:ascii="Times New Roman" w:hAnsi="Times New Roman"/>
          <w:sz w:val="24"/>
          <w:szCs w:val="24"/>
        </w:rPr>
        <w:t>прочитанного</w:t>
      </w:r>
      <w:proofErr w:type="gramEnd"/>
      <w:r w:rsidRPr="007B18B1">
        <w:rPr>
          <w:rFonts w:ascii="Times New Roman" w:hAnsi="Times New Roman"/>
          <w:sz w:val="24"/>
          <w:szCs w:val="24"/>
        </w:rPr>
        <w:t>;</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слов и выражений, характеризующих событие, действующих лиц, картины природы;</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читать стихотворные произведения наизусть (по выбору);</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 xml:space="preserve">различать жанры художественной литературы (сказка, рассказ, басня), различать сказки народные и литературные; </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приводить примеры произведений фольклора (пословицы, загадки, сказки).</w:t>
      </w:r>
    </w:p>
    <w:p w:rsidR="00DF751C" w:rsidRPr="007B18B1" w:rsidRDefault="00DF751C" w:rsidP="00DF751C">
      <w:pPr>
        <w:pStyle w:val="a9"/>
        <w:numPr>
          <w:ilvl w:val="0"/>
          <w:numId w:val="9"/>
        </w:numPr>
        <w:rPr>
          <w:rFonts w:ascii="Times New Roman" w:hAnsi="Times New Roman"/>
          <w:sz w:val="24"/>
          <w:szCs w:val="24"/>
        </w:rPr>
      </w:pPr>
      <w:r w:rsidRPr="007B18B1">
        <w:rPr>
          <w:rFonts w:ascii="Times New Roman" w:hAnsi="Times New Roman"/>
          <w:sz w:val="24"/>
          <w:szCs w:val="24"/>
        </w:rPr>
        <w:t>овладеть навыками сознательного, правильного и выразительного чтения целыми словами при темпе громкого чтения незнакомого текста не ниже 70 – 75  слов в минуту.</w:t>
      </w:r>
    </w:p>
    <w:p w:rsidR="00DF751C" w:rsidRPr="007B18B1" w:rsidRDefault="00DF751C" w:rsidP="00DF751C">
      <w:pPr>
        <w:pStyle w:val="a9"/>
        <w:rPr>
          <w:rFonts w:ascii="Times New Roman" w:hAnsi="Times New Roman"/>
          <w:b/>
          <w:sz w:val="24"/>
          <w:szCs w:val="24"/>
        </w:rPr>
      </w:pPr>
      <w:r w:rsidRPr="007B18B1">
        <w:rPr>
          <w:rFonts w:ascii="Times New Roman" w:hAnsi="Times New Roman"/>
          <w:b/>
          <w:sz w:val="24"/>
          <w:szCs w:val="24"/>
        </w:rPr>
        <w:t xml:space="preserve">использовать приобретённые знания и умения в практической деятельности и повседневной жизни </w:t>
      </w:r>
      <w:proofErr w:type="gramStart"/>
      <w:r w:rsidRPr="007B18B1">
        <w:rPr>
          <w:rFonts w:ascii="Times New Roman" w:hAnsi="Times New Roman"/>
          <w:b/>
          <w:sz w:val="24"/>
          <w:szCs w:val="24"/>
        </w:rPr>
        <w:t>для</w:t>
      </w:r>
      <w:proofErr w:type="gramEnd"/>
      <w:r w:rsidRPr="007B18B1">
        <w:rPr>
          <w:rFonts w:ascii="Times New Roman" w:hAnsi="Times New Roman"/>
          <w:b/>
          <w:sz w:val="24"/>
          <w:szCs w:val="24"/>
        </w:rPr>
        <w:t>:</w:t>
      </w:r>
    </w:p>
    <w:p w:rsidR="00DF751C" w:rsidRPr="007B18B1" w:rsidRDefault="00DF751C" w:rsidP="00DF751C">
      <w:pPr>
        <w:pStyle w:val="a9"/>
        <w:numPr>
          <w:ilvl w:val="0"/>
          <w:numId w:val="10"/>
        </w:numPr>
        <w:rPr>
          <w:rFonts w:ascii="Times New Roman" w:hAnsi="Times New Roman"/>
          <w:sz w:val="24"/>
          <w:szCs w:val="24"/>
        </w:rPr>
      </w:pPr>
      <w:r w:rsidRPr="007B18B1">
        <w:rPr>
          <w:rFonts w:ascii="Times New Roman" w:hAnsi="Times New Roman"/>
          <w:sz w:val="24"/>
          <w:szCs w:val="24"/>
        </w:rPr>
        <w:t>самостоятельного чтения книг;</w:t>
      </w:r>
    </w:p>
    <w:p w:rsidR="00DF751C" w:rsidRPr="007B18B1" w:rsidRDefault="00DF751C" w:rsidP="00DF751C">
      <w:pPr>
        <w:pStyle w:val="a9"/>
        <w:numPr>
          <w:ilvl w:val="0"/>
          <w:numId w:val="10"/>
        </w:numPr>
        <w:rPr>
          <w:rFonts w:ascii="Times New Roman" w:hAnsi="Times New Roman"/>
          <w:sz w:val="24"/>
          <w:szCs w:val="24"/>
        </w:rPr>
      </w:pPr>
      <w:r w:rsidRPr="007B18B1">
        <w:rPr>
          <w:rFonts w:ascii="Times New Roman" w:hAnsi="Times New Roman"/>
          <w:sz w:val="24"/>
          <w:szCs w:val="24"/>
        </w:rPr>
        <w:t>высказывания оценочных суждений о прочитанном произведении (герое, событии);</w:t>
      </w:r>
    </w:p>
    <w:p w:rsidR="00DF751C" w:rsidRPr="007B18B1" w:rsidRDefault="00DF751C" w:rsidP="00DF751C">
      <w:pPr>
        <w:pStyle w:val="a9"/>
        <w:numPr>
          <w:ilvl w:val="0"/>
          <w:numId w:val="10"/>
        </w:numPr>
        <w:rPr>
          <w:rFonts w:ascii="Times New Roman" w:hAnsi="Times New Roman"/>
          <w:sz w:val="24"/>
          <w:szCs w:val="24"/>
        </w:rPr>
      </w:pPr>
      <w:r w:rsidRPr="007B18B1">
        <w:rPr>
          <w:rFonts w:ascii="Times New Roman" w:hAnsi="Times New Roman"/>
          <w:sz w:val="24"/>
          <w:szCs w:val="24"/>
        </w:rPr>
        <w:t>самостоятельного выбора и определения содержания книги по её элементам;</w:t>
      </w:r>
    </w:p>
    <w:p w:rsidR="00DF751C" w:rsidRDefault="00DF751C" w:rsidP="00DF751C">
      <w:pPr>
        <w:pStyle w:val="a9"/>
        <w:numPr>
          <w:ilvl w:val="0"/>
          <w:numId w:val="10"/>
        </w:numPr>
        <w:rPr>
          <w:rFonts w:ascii="Times New Roman" w:hAnsi="Times New Roman"/>
          <w:sz w:val="24"/>
          <w:szCs w:val="24"/>
        </w:rPr>
      </w:pPr>
      <w:r w:rsidRPr="007B18B1">
        <w:rPr>
          <w:rFonts w:ascii="Times New Roman" w:hAnsi="Times New Roman"/>
          <w:sz w:val="24"/>
          <w:szCs w:val="24"/>
        </w:rPr>
        <w:t>работы с различными источниками информации (словарями, справочниками, в том числе на электронных носителях).</w:t>
      </w:r>
    </w:p>
    <w:p w:rsidR="007B18B1" w:rsidRPr="007B18B1" w:rsidRDefault="007B18B1" w:rsidP="007B18B1">
      <w:pPr>
        <w:jc w:val="center"/>
        <w:rPr>
          <w:rFonts w:ascii="Times New Roman" w:hAnsi="Times New Roman" w:cs="Times New Roman"/>
          <w:color w:val="333333"/>
          <w:sz w:val="28"/>
          <w:szCs w:val="28"/>
        </w:rPr>
      </w:pPr>
      <w:r w:rsidRPr="007B18B1">
        <w:rPr>
          <w:rFonts w:ascii="Times New Roman" w:hAnsi="Times New Roman" w:cs="Times New Roman"/>
          <w:b/>
          <w:bCs/>
          <w:caps/>
          <w:color w:val="008000"/>
          <w:sz w:val="28"/>
          <w:szCs w:val="28"/>
        </w:rPr>
        <w:t>Нормы оценок по литературному чтению.</w:t>
      </w:r>
    </w:p>
    <w:p w:rsidR="007B18B1" w:rsidRPr="007B18B1" w:rsidRDefault="007B18B1" w:rsidP="007B18B1">
      <w:pPr>
        <w:jc w:val="both"/>
        <w:rPr>
          <w:rFonts w:ascii="Times New Roman" w:hAnsi="Times New Roman" w:cs="Times New Roman"/>
          <w:b/>
          <w:bCs/>
          <w:color w:val="008000"/>
          <w:sz w:val="28"/>
          <w:szCs w:val="28"/>
        </w:rPr>
      </w:pPr>
    </w:p>
    <w:p w:rsidR="007B18B1" w:rsidRPr="007B18B1" w:rsidRDefault="007B18B1" w:rsidP="007B18B1">
      <w:pPr>
        <w:jc w:val="both"/>
        <w:rPr>
          <w:rFonts w:ascii="Times New Roman" w:hAnsi="Times New Roman" w:cs="Times New Roman"/>
          <w:b/>
          <w:bCs/>
          <w:color w:val="008000"/>
          <w:sz w:val="28"/>
          <w:szCs w:val="28"/>
        </w:rPr>
      </w:pPr>
      <w:r w:rsidRPr="007B18B1">
        <w:rPr>
          <w:rFonts w:ascii="Times New Roman" w:hAnsi="Times New Roman" w:cs="Times New Roman"/>
          <w:b/>
          <w:bCs/>
          <w:color w:val="008000"/>
          <w:sz w:val="28"/>
          <w:szCs w:val="28"/>
        </w:rPr>
        <w:t>Классификация сшибок и недочетов, влияющих на снижение оценки</w:t>
      </w:r>
    </w:p>
    <w:p w:rsidR="007B18B1" w:rsidRPr="007B18B1" w:rsidRDefault="007B18B1" w:rsidP="007B18B1">
      <w:pPr>
        <w:jc w:val="both"/>
        <w:rPr>
          <w:rFonts w:ascii="Times New Roman" w:hAnsi="Times New Roman" w:cs="Times New Roman"/>
          <w:b/>
          <w:bCs/>
          <w:color w:val="333333"/>
          <w:sz w:val="28"/>
          <w:szCs w:val="28"/>
          <w:u w:val="single"/>
        </w:rPr>
      </w:pPr>
      <w:r w:rsidRPr="007B18B1">
        <w:rPr>
          <w:rFonts w:ascii="Times New Roman" w:hAnsi="Times New Roman" w:cs="Times New Roman"/>
          <w:b/>
          <w:bCs/>
          <w:color w:val="333333"/>
          <w:sz w:val="28"/>
          <w:szCs w:val="28"/>
          <w:u w:val="single"/>
        </w:rPr>
        <w:t>Ошибки:</w:t>
      </w:r>
    </w:p>
    <w:p w:rsidR="007B18B1" w:rsidRPr="007B18B1" w:rsidRDefault="007B18B1" w:rsidP="00C2507D">
      <w:pPr>
        <w:pStyle w:val="aa"/>
        <w:numPr>
          <w:ilvl w:val="0"/>
          <w:numId w:val="11"/>
        </w:numPr>
        <w:jc w:val="both"/>
        <w:rPr>
          <w:color w:val="000000"/>
          <w:sz w:val="28"/>
          <w:szCs w:val="28"/>
        </w:rPr>
      </w:pPr>
      <w:r w:rsidRPr="007B18B1">
        <w:rPr>
          <w:color w:val="000000"/>
          <w:sz w:val="28"/>
          <w:szCs w:val="28"/>
        </w:rPr>
        <w:t xml:space="preserve">искажения читаемых слов (замена, перестановка, пропуски или добавления букв, слогов, слов); </w:t>
      </w:r>
    </w:p>
    <w:p w:rsidR="007B18B1" w:rsidRPr="007B18B1" w:rsidRDefault="007B18B1" w:rsidP="00C2507D">
      <w:pPr>
        <w:pStyle w:val="aa"/>
        <w:numPr>
          <w:ilvl w:val="0"/>
          <w:numId w:val="11"/>
        </w:numPr>
        <w:jc w:val="both"/>
        <w:rPr>
          <w:color w:val="000000"/>
          <w:sz w:val="28"/>
          <w:szCs w:val="28"/>
        </w:rPr>
      </w:pPr>
      <w:r w:rsidRPr="007B18B1">
        <w:rPr>
          <w:color w:val="000000"/>
          <w:sz w:val="28"/>
          <w:szCs w:val="28"/>
        </w:rPr>
        <w:t>неправильная постановка ударений (более двух);</w:t>
      </w:r>
    </w:p>
    <w:p w:rsidR="007B18B1" w:rsidRPr="007B18B1" w:rsidRDefault="007B18B1" w:rsidP="00C2507D">
      <w:pPr>
        <w:pStyle w:val="aa"/>
        <w:numPr>
          <w:ilvl w:val="0"/>
          <w:numId w:val="11"/>
        </w:numPr>
        <w:jc w:val="both"/>
        <w:rPr>
          <w:color w:val="000000"/>
          <w:sz w:val="28"/>
          <w:szCs w:val="28"/>
        </w:rPr>
      </w:pPr>
      <w:r w:rsidRPr="007B18B1">
        <w:rPr>
          <w:color w:val="000000"/>
          <w:sz w:val="28"/>
          <w:szCs w:val="28"/>
        </w:rPr>
        <w:t>чтение всего текста без смысловых пауз, нарушение темпа и четкости произношения слов при чтении вслух;</w:t>
      </w:r>
    </w:p>
    <w:p w:rsidR="007B18B1" w:rsidRPr="007B18B1" w:rsidRDefault="007B18B1" w:rsidP="00C2507D">
      <w:pPr>
        <w:pStyle w:val="aa"/>
        <w:numPr>
          <w:ilvl w:val="0"/>
          <w:numId w:val="11"/>
        </w:numPr>
        <w:jc w:val="both"/>
        <w:rPr>
          <w:color w:val="000000"/>
          <w:sz w:val="28"/>
          <w:szCs w:val="28"/>
        </w:rPr>
      </w:pPr>
      <w:r w:rsidRPr="007B18B1">
        <w:rPr>
          <w:color w:val="000000"/>
          <w:sz w:val="28"/>
          <w:szCs w:val="28"/>
        </w:rPr>
        <w:t>непонимание общего смысла прочитанного текста за установленное время чтения;</w:t>
      </w:r>
    </w:p>
    <w:p w:rsidR="007B18B1" w:rsidRPr="007B18B1" w:rsidRDefault="007B18B1" w:rsidP="00C2507D">
      <w:pPr>
        <w:pStyle w:val="aa"/>
        <w:numPr>
          <w:ilvl w:val="0"/>
          <w:numId w:val="11"/>
        </w:numPr>
        <w:jc w:val="both"/>
        <w:rPr>
          <w:color w:val="000000"/>
          <w:sz w:val="28"/>
          <w:szCs w:val="28"/>
        </w:rPr>
      </w:pPr>
      <w:r w:rsidRPr="007B18B1">
        <w:rPr>
          <w:color w:val="000000"/>
          <w:sz w:val="28"/>
          <w:szCs w:val="28"/>
        </w:rPr>
        <w:lastRenderedPageBreak/>
        <w:t>неправильные ответы на вопросы по содержанию текста;</w:t>
      </w:r>
    </w:p>
    <w:p w:rsidR="007B18B1" w:rsidRPr="007B18B1" w:rsidRDefault="007B18B1" w:rsidP="00C2507D">
      <w:pPr>
        <w:pStyle w:val="aa"/>
        <w:numPr>
          <w:ilvl w:val="0"/>
          <w:numId w:val="11"/>
        </w:numPr>
        <w:jc w:val="both"/>
        <w:rPr>
          <w:color w:val="000000"/>
          <w:sz w:val="28"/>
          <w:szCs w:val="28"/>
        </w:rPr>
      </w:pPr>
      <w:r w:rsidRPr="007B18B1">
        <w:rPr>
          <w:color w:val="000000"/>
          <w:sz w:val="28"/>
          <w:szCs w:val="28"/>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7B18B1" w:rsidRPr="007B18B1" w:rsidRDefault="007B18B1" w:rsidP="00C2507D">
      <w:pPr>
        <w:pStyle w:val="aa"/>
        <w:numPr>
          <w:ilvl w:val="0"/>
          <w:numId w:val="11"/>
        </w:numPr>
        <w:jc w:val="both"/>
        <w:rPr>
          <w:color w:val="000000"/>
          <w:sz w:val="28"/>
          <w:szCs w:val="28"/>
        </w:rPr>
      </w:pPr>
      <w:r w:rsidRPr="007B18B1">
        <w:rPr>
          <w:color w:val="000000"/>
          <w:sz w:val="28"/>
          <w:szCs w:val="28"/>
        </w:rPr>
        <w:t>нарушение при пересказе последовательности событий в произведении;</w:t>
      </w:r>
    </w:p>
    <w:p w:rsidR="007B18B1" w:rsidRPr="007B18B1" w:rsidRDefault="007B18B1" w:rsidP="00C2507D">
      <w:pPr>
        <w:pStyle w:val="aa"/>
        <w:numPr>
          <w:ilvl w:val="0"/>
          <w:numId w:val="11"/>
        </w:numPr>
        <w:jc w:val="both"/>
        <w:rPr>
          <w:color w:val="000000"/>
          <w:sz w:val="28"/>
          <w:szCs w:val="28"/>
        </w:rPr>
      </w:pPr>
      <w:r w:rsidRPr="007B18B1">
        <w:rPr>
          <w:color w:val="000000"/>
          <w:sz w:val="28"/>
          <w:szCs w:val="28"/>
        </w:rPr>
        <w:t>нетвердое знание наизусть подготовленного текста;</w:t>
      </w:r>
    </w:p>
    <w:p w:rsidR="007B18B1" w:rsidRPr="007B18B1" w:rsidRDefault="007B18B1" w:rsidP="00C2507D">
      <w:pPr>
        <w:pStyle w:val="aa"/>
        <w:numPr>
          <w:ilvl w:val="0"/>
          <w:numId w:val="11"/>
        </w:numPr>
        <w:jc w:val="both"/>
        <w:rPr>
          <w:color w:val="000000"/>
          <w:sz w:val="28"/>
          <w:szCs w:val="28"/>
        </w:rPr>
      </w:pPr>
      <w:r w:rsidRPr="007B18B1">
        <w:rPr>
          <w:color w:val="000000"/>
          <w:sz w:val="28"/>
          <w:szCs w:val="28"/>
        </w:rPr>
        <w:t>монотонность чтения, отсутствие средств выразительности.</w:t>
      </w:r>
    </w:p>
    <w:p w:rsidR="007B18B1" w:rsidRPr="007B18B1" w:rsidRDefault="007B18B1" w:rsidP="007B18B1">
      <w:pPr>
        <w:jc w:val="both"/>
        <w:rPr>
          <w:rFonts w:ascii="Times New Roman" w:hAnsi="Times New Roman" w:cs="Times New Roman"/>
          <w:b/>
          <w:bCs/>
          <w:color w:val="333333"/>
          <w:sz w:val="28"/>
          <w:szCs w:val="28"/>
          <w:u w:val="single"/>
        </w:rPr>
      </w:pPr>
      <w:r w:rsidRPr="007B18B1">
        <w:rPr>
          <w:rFonts w:ascii="Times New Roman" w:hAnsi="Times New Roman" w:cs="Times New Roman"/>
          <w:b/>
          <w:bCs/>
          <w:color w:val="333333"/>
          <w:sz w:val="28"/>
          <w:szCs w:val="28"/>
          <w:u w:val="single"/>
        </w:rPr>
        <w:t>Недочеты:</w:t>
      </w:r>
    </w:p>
    <w:p w:rsidR="007B18B1" w:rsidRPr="007B18B1" w:rsidRDefault="007B18B1" w:rsidP="00C2507D">
      <w:pPr>
        <w:pStyle w:val="aa"/>
        <w:numPr>
          <w:ilvl w:val="0"/>
          <w:numId w:val="12"/>
        </w:numPr>
        <w:ind w:left="709" w:hanging="283"/>
        <w:jc w:val="both"/>
        <w:rPr>
          <w:color w:val="000000"/>
          <w:sz w:val="28"/>
          <w:szCs w:val="28"/>
        </w:rPr>
      </w:pPr>
      <w:r w:rsidRPr="007B18B1">
        <w:rPr>
          <w:color w:val="000000"/>
          <w:sz w:val="28"/>
          <w:szCs w:val="28"/>
        </w:rPr>
        <w:t>не более двух неправильных ударений;</w:t>
      </w:r>
    </w:p>
    <w:p w:rsidR="007B18B1" w:rsidRPr="007B18B1" w:rsidRDefault="007B18B1" w:rsidP="00C2507D">
      <w:pPr>
        <w:pStyle w:val="aa"/>
        <w:numPr>
          <w:ilvl w:val="0"/>
          <w:numId w:val="12"/>
        </w:numPr>
        <w:ind w:left="709" w:hanging="283"/>
        <w:jc w:val="both"/>
        <w:rPr>
          <w:color w:val="000000"/>
          <w:sz w:val="28"/>
          <w:szCs w:val="28"/>
        </w:rPr>
      </w:pPr>
      <w:r w:rsidRPr="007B18B1">
        <w:rPr>
          <w:color w:val="000000"/>
          <w:sz w:val="28"/>
          <w:szCs w:val="28"/>
        </w:rPr>
        <w:t>отдельные нарушения смысловых пауз, темпа и четкости произношения</w:t>
      </w:r>
      <w:r w:rsidRPr="007B18B1">
        <w:rPr>
          <w:color w:val="000000"/>
          <w:sz w:val="28"/>
          <w:szCs w:val="28"/>
        </w:rPr>
        <w:br/>
        <w:t>слов при чтении вслух;</w:t>
      </w:r>
    </w:p>
    <w:p w:rsidR="007B18B1" w:rsidRPr="007B18B1" w:rsidRDefault="007B18B1" w:rsidP="00C2507D">
      <w:pPr>
        <w:pStyle w:val="aa"/>
        <w:numPr>
          <w:ilvl w:val="0"/>
          <w:numId w:val="12"/>
        </w:numPr>
        <w:ind w:left="709" w:hanging="283"/>
        <w:jc w:val="both"/>
        <w:rPr>
          <w:color w:val="000000"/>
          <w:sz w:val="28"/>
          <w:szCs w:val="28"/>
        </w:rPr>
      </w:pPr>
      <w:r w:rsidRPr="007B18B1">
        <w:rPr>
          <w:color w:val="000000"/>
          <w:sz w:val="28"/>
          <w:szCs w:val="28"/>
        </w:rPr>
        <w:t>осознание прочитанного текста за время, немного превышающее установленное;</w:t>
      </w:r>
    </w:p>
    <w:p w:rsidR="007B18B1" w:rsidRPr="007B18B1" w:rsidRDefault="007B18B1" w:rsidP="00C2507D">
      <w:pPr>
        <w:pStyle w:val="aa"/>
        <w:numPr>
          <w:ilvl w:val="0"/>
          <w:numId w:val="12"/>
        </w:numPr>
        <w:ind w:left="709" w:hanging="283"/>
        <w:jc w:val="both"/>
        <w:rPr>
          <w:color w:val="000000"/>
          <w:sz w:val="28"/>
          <w:szCs w:val="28"/>
        </w:rPr>
      </w:pPr>
      <w:r w:rsidRPr="007B18B1">
        <w:rPr>
          <w:color w:val="000000"/>
          <w:sz w:val="28"/>
          <w:szCs w:val="28"/>
        </w:rPr>
        <w:t>неточности при формулировке основной мысли произведения;</w:t>
      </w:r>
    </w:p>
    <w:p w:rsidR="007B18B1" w:rsidRPr="007B18B1" w:rsidRDefault="007B18B1" w:rsidP="00C2507D">
      <w:pPr>
        <w:pStyle w:val="aa"/>
        <w:numPr>
          <w:ilvl w:val="0"/>
          <w:numId w:val="12"/>
        </w:numPr>
        <w:ind w:left="709" w:hanging="283"/>
        <w:jc w:val="both"/>
        <w:rPr>
          <w:color w:val="000000"/>
          <w:sz w:val="28"/>
          <w:szCs w:val="28"/>
        </w:rPr>
      </w:pPr>
      <w:r w:rsidRPr="007B18B1">
        <w:rPr>
          <w:color w:val="000000"/>
          <w:sz w:val="28"/>
          <w:szCs w:val="28"/>
        </w:rPr>
        <w:t>нецелесообразность использования средств выразительности, недостаточная выразительность при передаче характера персонажа.</w:t>
      </w:r>
    </w:p>
    <w:p w:rsidR="007B18B1" w:rsidRPr="007B18B1" w:rsidRDefault="007B18B1" w:rsidP="007B18B1">
      <w:pPr>
        <w:jc w:val="both"/>
        <w:rPr>
          <w:rFonts w:ascii="Times New Roman" w:hAnsi="Times New Roman" w:cs="Times New Roman"/>
          <w:color w:val="000000"/>
          <w:sz w:val="28"/>
          <w:szCs w:val="28"/>
        </w:rPr>
      </w:pPr>
    </w:p>
    <w:p w:rsidR="007B18B1" w:rsidRPr="007B18B1" w:rsidRDefault="007B18B1" w:rsidP="007B18B1">
      <w:pPr>
        <w:jc w:val="both"/>
        <w:rPr>
          <w:rFonts w:ascii="Times New Roman" w:hAnsi="Times New Roman" w:cs="Times New Roman"/>
          <w:b/>
          <w:bCs/>
          <w:color w:val="008000"/>
          <w:sz w:val="28"/>
          <w:szCs w:val="28"/>
        </w:rPr>
      </w:pPr>
      <w:r w:rsidRPr="007B18B1">
        <w:rPr>
          <w:rFonts w:ascii="Times New Roman" w:hAnsi="Times New Roman" w:cs="Times New Roman"/>
          <w:b/>
          <w:bCs/>
          <w:color w:val="008000"/>
          <w:sz w:val="28"/>
          <w:szCs w:val="28"/>
        </w:rPr>
        <w:t>Особенности организации контроля по чтению.</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i/>
          <w:color w:val="000000"/>
          <w:sz w:val="28"/>
          <w:szCs w:val="28"/>
        </w:rPr>
        <w:t xml:space="preserve">             Текущий контроль</w:t>
      </w:r>
      <w:r w:rsidRPr="007B18B1">
        <w:rPr>
          <w:rFonts w:ascii="Times New Roman" w:hAnsi="Times New Roman" w:cs="Times New Roman"/>
          <w:color w:val="000000"/>
          <w:sz w:val="28"/>
          <w:szCs w:val="28"/>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i/>
          <w:color w:val="000000"/>
          <w:sz w:val="28"/>
          <w:szCs w:val="28"/>
        </w:rPr>
        <w:t xml:space="preserve">          Тематический контроль</w:t>
      </w:r>
      <w:r w:rsidRPr="007B18B1">
        <w:rPr>
          <w:rFonts w:ascii="Times New Roman" w:hAnsi="Times New Roman" w:cs="Times New Roman"/>
          <w:color w:val="000000"/>
          <w:sz w:val="28"/>
          <w:szCs w:val="28"/>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i/>
          <w:color w:val="000000"/>
          <w:sz w:val="28"/>
          <w:szCs w:val="28"/>
        </w:rPr>
        <w:t xml:space="preserve">          Итоговый контроль</w:t>
      </w:r>
      <w:r w:rsidRPr="007B18B1">
        <w:rPr>
          <w:rFonts w:ascii="Times New Roman" w:hAnsi="Times New Roman" w:cs="Times New Roman"/>
          <w:color w:val="000000"/>
          <w:sz w:val="28"/>
          <w:szCs w:val="28"/>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w:t>
      </w:r>
      <w:r w:rsidRPr="007B18B1">
        <w:rPr>
          <w:rFonts w:ascii="Times New Roman" w:hAnsi="Times New Roman" w:cs="Times New Roman"/>
          <w:color w:val="000000"/>
          <w:sz w:val="28"/>
          <w:szCs w:val="28"/>
        </w:rPr>
        <w:lastRenderedPageBreak/>
        <w:t xml:space="preserve">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w:t>
      </w:r>
    </w:p>
    <w:p w:rsidR="007B18B1" w:rsidRPr="007B18B1" w:rsidRDefault="007B18B1" w:rsidP="007B18B1">
      <w:pPr>
        <w:jc w:val="both"/>
        <w:rPr>
          <w:rFonts w:ascii="Times New Roman" w:hAnsi="Times New Roman" w:cs="Times New Roman"/>
          <w:color w:val="000000"/>
          <w:sz w:val="28"/>
          <w:szCs w:val="28"/>
        </w:rPr>
      </w:pPr>
    </w:p>
    <w:p w:rsidR="007B18B1" w:rsidRPr="007B18B1" w:rsidRDefault="007B18B1" w:rsidP="007B18B1">
      <w:pPr>
        <w:jc w:val="center"/>
        <w:rPr>
          <w:rFonts w:ascii="Times New Roman" w:hAnsi="Times New Roman" w:cs="Times New Roman"/>
          <w:b/>
          <w:bCs/>
          <w:color w:val="008000"/>
          <w:sz w:val="28"/>
          <w:szCs w:val="28"/>
          <w:u w:val="single"/>
        </w:rPr>
      </w:pPr>
      <w:r w:rsidRPr="007B18B1">
        <w:rPr>
          <w:rFonts w:ascii="Times New Roman" w:hAnsi="Times New Roman" w:cs="Times New Roman"/>
          <w:b/>
          <w:bCs/>
          <w:color w:val="008000"/>
          <w:sz w:val="28"/>
          <w:szCs w:val="28"/>
          <w:u w:val="single"/>
        </w:rPr>
        <w:t>2-й класс.</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Оценка "5"</w:t>
      </w:r>
      <w:r w:rsidRPr="007B18B1">
        <w:rPr>
          <w:rFonts w:ascii="Times New Roman" w:hAnsi="Times New Roman" w:cs="Times New Roman"/>
          <w:color w:val="000000"/>
          <w:sz w:val="28"/>
          <w:szCs w:val="28"/>
        </w:rPr>
        <w:t xml:space="preserve"> ставится ученику, если он: </w:t>
      </w:r>
    </w:p>
    <w:p w:rsidR="007B18B1" w:rsidRPr="007B18B1" w:rsidRDefault="007B18B1" w:rsidP="00C2507D">
      <w:pPr>
        <w:pStyle w:val="aa"/>
        <w:numPr>
          <w:ilvl w:val="0"/>
          <w:numId w:val="13"/>
        </w:numPr>
        <w:jc w:val="both"/>
        <w:rPr>
          <w:color w:val="000000"/>
          <w:sz w:val="28"/>
          <w:szCs w:val="28"/>
        </w:rPr>
      </w:pPr>
      <w:r w:rsidRPr="007B18B1">
        <w:rPr>
          <w:color w:val="000000"/>
          <w:sz w:val="28"/>
          <w:szCs w:val="28"/>
        </w:rPr>
        <w:t>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w:t>
      </w:r>
      <w:proofErr w:type="gramStart"/>
      <w:r w:rsidRPr="007B18B1">
        <w:rPr>
          <w:color w:val="000000"/>
          <w:sz w:val="28"/>
          <w:szCs w:val="28"/>
        </w:rPr>
        <w:t xml:space="preserve"> .</w:t>
      </w:r>
      <w:proofErr w:type="gramEnd"/>
    </w:p>
    <w:p w:rsidR="007B18B1" w:rsidRPr="007B18B1" w:rsidRDefault="007B18B1" w:rsidP="00C2507D">
      <w:pPr>
        <w:pStyle w:val="aa"/>
        <w:numPr>
          <w:ilvl w:val="0"/>
          <w:numId w:val="13"/>
        </w:numPr>
        <w:jc w:val="both"/>
        <w:rPr>
          <w:color w:val="000000"/>
          <w:sz w:val="28"/>
          <w:szCs w:val="28"/>
        </w:rPr>
      </w:pPr>
      <w:r w:rsidRPr="007B18B1">
        <w:rPr>
          <w:color w:val="000000"/>
          <w:sz w:val="28"/>
          <w:szCs w:val="28"/>
        </w:rPr>
        <w:t>читает плавно целыми словами (трудные слова по слогам) во 2 полугодии;</w:t>
      </w:r>
    </w:p>
    <w:p w:rsidR="007B18B1" w:rsidRPr="007B18B1" w:rsidRDefault="007B18B1" w:rsidP="00C2507D">
      <w:pPr>
        <w:pStyle w:val="aa"/>
        <w:numPr>
          <w:ilvl w:val="0"/>
          <w:numId w:val="13"/>
        </w:numPr>
        <w:jc w:val="both"/>
        <w:rPr>
          <w:color w:val="000000"/>
          <w:sz w:val="28"/>
          <w:szCs w:val="28"/>
        </w:rPr>
      </w:pPr>
      <w:proofErr w:type="gramStart"/>
      <w:r w:rsidRPr="007B18B1">
        <w:rPr>
          <w:color w:val="000000"/>
          <w:sz w:val="28"/>
          <w:szCs w:val="28"/>
        </w:rPr>
        <w:t>верно</w:t>
      </w:r>
      <w:proofErr w:type="gramEnd"/>
      <w:r w:rsidRPr="007B18B1">
        <w:rPr>
          <w:color w:val="000000"/>
          <w:sz w:val="28"/>
          <w:szCs w:val="28"/>
        </w:rPr>
        <w:t xml:space="preserve"> ставит ударение в словах, соблюдает интонацию, соответствующую</w:t>
      </w:r>
      <w:r w:rsidRPr="007B18B1">
        <w:rPr>
          <w:color w:val="000000"/>
          <w:sz w:val="28"/>
          <w:szCs w:val="28"/>
        </w:rPr>
        <w:br/>
        <w:t>знакам препинания в конце предложения;</w:t>
      </w:r>
    </w:p>
    <w:p w:rsidR="007B18B1" w:rsidRPr="007B18B1" w:rsidRDefault="007B18B1" w:rsidP="00C2507D">
      <w:pPr>
        <w:pStyle w:val="aa"/>
        <w:numPr>
          <w:ilvl w:val="0"/>
          <w:numId w:val="13"/>
        </w:numPr>
        <w:jc w:val="both"/>
        <w:rPr>
          <w:color w:val="000000"/>
          <w:sz w:val="28"/>
          <w:szCs w:val="28"/>
        </w:rPr>
      </w:pPr>
      <w:r w:rsidRPr="007B18B1">
        <w:rPr>
          <w:color w:val="000000"/>
          <w:sz w:val="28"/>
          <w:szCs w:val="28"/>
        </w:rPr>
        <w:t>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w:t>
      </w:r>
      <w:proofErr w:type="gramStart"/>
      <w:r w:rsidRPr="007B18B1">
        <w:rPr>
          <w:color w:val="000000"/>
          <w:sz w:val="28"/>
          <w:szCs w:val="28"/>
        </w:rPr>
        <w:t>кст ст</w:t>
      </w:r>
      <w:proofErr w:type="gramEnd"/>
      <w:r w:rsidRPr="007B18B1">
        <w:rPr>
          <w:color w:val="000000"/>
          <w:sz w:val="28"/>
          <w:szCs w:val="28"/>
        </w:rPr>
        <w:t>ихотворения и читает его выразительно.</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Оценка "4"</w:t>
      </w:r>
      <w:r w:rsidRPr="007B18B1">
        <w:rPr>
          <w:rFonts w:ascii="Times New Roman" w:hAnsi="Times New Roman" w:cs="Times New Roman"/>
          <w:color w:val="000000"/>
          <w:sz w:val="28"/>
          <w:szCs w:val="28"/>
        </w:rPr>
        <w:t xml:space="preserve"> ставится ученику, если он:</w:t>
      </w:r>
    </w:p>
    <w:p w:rsidR="007B18B1" w:rsidRPr="007B18B1" w:rsidRDefault="007B18B1" w:rsidP="00C2507D">
      <w:pPr>
        <w:pStyle w:val="aa"/>
        <w:numPr>
          <w:ilvl w:val="0"/>
          <w:numId w:val="14"/>
        </w:numPr>
        <w:jc w:val="both"/>
        <w:rPr>
          <w:color w:val="000000"/>
          <w:sz w:val="28"/>
          <w:szCs w:val="28"/>
        </w:rPr>
      </w:pPr>
      <w:proofErr w:type="gramStart"/>
      <w:r w:rsidRPr="007B18B1">
        <w:rPr>
          <w:color w:val="000000"/>
          <w:sz w:val="28"/>
          <w:szCs w:val="28"/>
        </w:rPr>
        <w:t>понимает содержание прочитанного; читает плавно по слогам, отдельные слова прочитывает целиком;</w:t>
      </w:r>
      <w:proofErr w:type="gramEnd"/>
    </w:p>
    <w:p w:rsidR="007B18B1" w:rsidRPr="007B18B1" w:rsidRDefault="007B18B1" w:rsidP="00C2507D">
      <w:pPr>
        <w:pStyle w:val="aa"/>
        <w:numPr>
          <w:ilvl w:val="0"/>
          <w:numId w:val="14"/>
        </w:numPr>
        <w:jc w:val="both"/>
        <w:rPr>
          <w:color w:val="000000"/>
          <w:sz w:val="28"/>
          <w:szCs w:val="28"/>
        </w:rPr>
      </w:pPr>
      <w:r w:rsidRPr="007B18B1">
        <w:rPr>
          <w:color w:val="000000"/>
          <w:sz w:val="28"/>
          <w:szCs w:val="28"/>
        </w:rPr>
        <w:t>допускает при чтении 1-2 ошибки в словах (повтор слов, слогов, замены и др.) при соблюдении интонации конца предложения;</w:t>
      </w:r>
    </w:p>
    <w:p w:rsidR="007B18B1" w:rsidRPr="007B18B1" w:rsidRDefault="007B18B1" w:rsidP="00C2507D">
      <w:pPr>
        <w:pStyle w:val="aa"/>
        <w:numPr>
          <w:ilvl w:val="0"/>
          <w:numId w:val="14"/>
        </w:numPr>
        <w:jc w:val="both"/>
        <w:rPr>
          <w:color w:val="000000"/>
          <w:sz w:val="28"/>
          <w:szCs w:val="28"/>
        </w:rPr>
      </w:pPr>
      <w:r w:rsidRPr="007B18B1">
        <w:rPr>
          <w:color w:val="000000"/>
          <w:sz w:val="28"/>
          <w:szCs w:val="28"/>
        </w:rPr>
        <w:t>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7B18B1" w:rsidRPr="007B18B1" w:rsidRDefault="007B18B1" w:rsidP="00C2507D">
      <w:pPr>
        <w:pStyle w:val="aa"/>
        <w:numPr>
          <w:ilvl w:val="0"/>
          <w:numId w:val="14"/>
        </w:numPr>
        <w:jc w:val="both"/>
        <w:rPr>
          <w:color w:val="000000"/>
          <w:sz w:val="28"/>
          <w:szCs w:val="28"/>
        </w:rPr>
      </w:pPr>
      <w:r w:rsidRPr="007B18B1">
        <w:rPr>
          <w:color w:val="000000"/>
          <w:sz w:val="28"/>
          <w:szCs w:val="28"/>
        </w:rPr>
        <w:t>знает наизусть стихотворение, не допускает при чтении единичные ошибки, легко исправляет их сам.</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Оценка "3"</w:t>
      </w:r>
      <w:r w:rsidRPr="007B18B1">
        <w:rPr>
          <w:rFonts w:ascii="Times New Roman" w:hAnsi="Times New Roman" w:cs="Times New Roman"/>
          <w:color w:val="000000"/>
          <w:sz w:val="28"/>
          <w:szCs w:val="28"/>
        </w:rPr>
        <w:t xml:space="preserve"> ставится ученику, если он:</w:t>
      </w:r>
    </w:p>
    <w:p w:rsidR="007B18B1" w:rsidRPr="007B18B1" w:rsidRDefault="007B18B1" w:rsidP="00C2507D">
      <w:pPr>
        <w:pStyle w:val="aa"/>
        <w:numPr>
          <w:ilvl w:val="0"/>
          <w:numId w:val="15"/>
        </w:numPr>
        <w:jc w:val="both"/>
        <w:rPr>
          <w:color w:val="000000"/>
          <w:sz w:val="28"/>
          <w:szCs w:val="28"/>
        </w:rPr>
      </w:pPr>
      <w:r w:rsidRPr="007B18B1">
        <w:rPr>
          <w:color w:val="000000"/>
          <w:sz w:val="28"/>
          <w:szCs w:val="28"/>
        </w:rPr>
        <w:t>осваивает содержание прочитанного только с помощью вопросов учителя;</w:t>
      </w:r>
    </w:p>
    <w:p w:rsidR="007B18B1" w:rsidRPr="007B18B1" w:rsidRDefault="007B18B1" w:rsidP="00C2507D">
      <w:pPr>
        <w:pStyle w:val="aa"/>
        <w:numPr>
          <w:ilvl w:val="0"/>
          <w:numId w:val="15"/>
        </w:numPr>
        <w:jc w:val="both"/>
        <w:rPr>
          <w:color w:val="000000"/>
          <w:sz w:val="28"/>
          <w:szCs w:val="28"/>
        </w:rPr>
      </w:pPr>
      <w:r w:rsidRPr="007B18B1">
        <w:rPr>
          <w:color w:val="000000"/>
          <w:sz w:val="28"/>
          <w:szCs w:val="28"/>
        </w:rPr>
        <w:t>читает отрывисто по слогам, темп чтения - не менее 10 слов в минуту (1полугодие);</w:t>
      </w:r>
    </w:p>
    <w:p w:rsidR="007B18B1" w:rsidRPr="007B18B1" w:rsidRDefault="007B18B1" w:rsidP="00C2507D">
      <w:pPr>
        <w:pStyle w:val="aa"/>
        <w:numPr>
          <w:ilvl w:val="0"/>
          <w:numId w:val="15"/>
        </w:numPr>
        <w:jc w:val="both"/>
        <w:rPr>
          <w:color w:val="000000"/>
          <w:sz w:val="28"/>
          <w:szCs w:val="28"/>
        </w:rPr>
      </w:pPr>
      <w:r w:rsidRPr="007B18B1">
        <w:rPr>
          <w:color w:val="000000"/>
          <w:sz w:val="28"/>
          <w:szCs w:val="28"/>
        </w:rPr>
        <w:t xml:space="preserve">читает медленно по слогам, темп чтения - не менее 25 слов в минуту (2 полугодие); </w:t>
      </w:r>
    </w:p>
    <w:p w:rsidR="007B18B1" w:rsidRPr="007B18B1" w:rsidRDefault="007B18B1" w:rsidP="00C2507D">
      <w:pPr>
        <w:pStyle w:val="aa"/>
        <w:numPr>
          <w:ilvl w:val="0"/>
          <w:numId w:val="15"/>
        </w:numPr>
        <w:jc w:val="both"/>
        <w:rPr>
          <w:color w:val="000000"/>
          <w:sz w:val="28"/>
          <w:szCs w:val="28"/>
        </w:rPr>
      </w:pPr>
      <w:r w:rsidRPr="007B18B1">
        <w:rPr>
          <w:color w:val="000000"/>
          <w:sz w:val="28"/>
          <w:szCs w:val="28"/>
        </w:rPr>
        <w:t>допускает при чтении 3-5 ошибок на замену, пропуск, перестановку букв, слогов; не соблюдает паузы между словами и предложениями;</w:t>
      </w:r>
    </w:p>
    <w:p w:rsidR="007B18B1" w:rsidRPr="007B18B1" w:rsidRDefault="007B18B1" w:rsidP="00C2507D">
      <w:pPr>
        <w:pStyle w:val="aa"/>
        <w:numPr>
          <w:ilvl w:val="0"/>
          <w:numId w:val="15"/>
        </w:numPr>
        <w:jc w:val="both"/>
        <w:rPr>
          <w:color w:val="000000"/>
          <w:sz w:val="28"/>
          <w:szCs w:val="28"/>
        </w:rPr>
      </w:pPr>
      <w:r w:rsidRPr="007B18B1">
        <w:rPr>
          <w:color w:val="000000"/>
          <w:sz w:val="28"/>
          <w:szCs w:val="28"/>
        </w:rPr>
        <w:t>пересказывает текст, нарушая последовательность, допускает речевые ошибки и исправляет их только с помощью учителя;</w:t>
      </w:r>
    </w:p>
    <w:p w:rsidR="007B18B1" w:rsidRPr="007B18B1" w:rsidRDefault="007B18B1" w:rsidP="00C2507D">
      <w:pPr>
        <w:pStyle w:val="aa"/>
        <w:numPr>
          <w:ilvl w:val="0"/>
          <w:numId w:val="15"/>
        </w:numPr>
        <w:jc w:val="both"/>
        <w:rPr>
          <w:color w:val="000000"/>
          <w:sz w:val="28"/>
          <w:szCs w:val="28"/>
        </w:rPr>
      </w:pPr>
      <w:r w:rsidRPr="007B18B1">
        <w:rPr>
          <w:color w:val="000000"/>
          <w:sz w:val="28"/>
          <w:szCs w:val="28"/>
        </w:rPr>
        <w:t>знает наизусть стихотворение, но при чтении воспроизводит его неточно.</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Оценка "2"</w:t>
      </w:r>
      <w:r w:rsidRPr="007B18B1">
        <w:rPr>
          <w:rFonts w:ascii="Times New Roman" w:hAnsi="Times New Roman" w:cs="Times New Roman"/>
          <w:color w:val="000000"/>
          <w:sz w:val="28"/>
          <w:szCs w:val="28"/>
        </w:rPr>
        <w:t xml:space="preserve"> ставится ученику в том случае, если он:</w:t>
      </w:r>
    </w:p>
    <w:p w:rsidR="007B18B1" w:rsidRPr="007B18B1" w:rsidRDefault="007B18B1" w:rsidP="00C2507D">
      <w:pPr>
        <w:pStyle w:val="aa"/>
        <w:numPr>
          <w:ilvl w:val="0"/>
          <w:numId w:val="16"/>
        </w:numPr>
        <w:jc w:val="both"/>
        <w:rPr>
          <w:color w:val="000000"/>
          <w:sz w:val="28"/>
          <w:szCs w:val="28"/>
        </w:rPr>
      </w:pPr>
      <w:r w:rsidRPr="007B18B1">
        <w:rPr>
          <w:color w:val="000000"/>
          <w:sz w:val="28"/>
          <w:szCs w:val="28"/>
        </w:rPr>
        <w:lastRenderedPageBreak/>
        <w:t>читает по буквам, темп чтения - менее 25 слов в минуту; не понимает содержание прочитанного; не воспроизводит текст по вопросам учителя;</w:t>
      </w:r>
    </w:p>
    <w:p w:rsidR="007B18B1" w:rsidRPr="007B18B1" w:rsidRDefault="007B18B1" w:rsidP="00C2507D">
      <w:pPr>
        <w:pStyle w:val="aa"/>
        <w:numPr>
          <w:ilvl w:val="0"/>
          <w:numId w:val="16"/>
        </w:numPr>
        <w:jc w:val="both"/>
        <w:rPr>
          <w:color w:val="000000"/>
          <w:sz w:val="28"/>
          <w:szCs w:val="28"/>
        </w:rPr>
      </w:pPr>
      <w:r w:rsidRPr="007B18B1">
        <w:rPr>
          <w:color w:val="000000"/>
          <w:sz w:val="28"/>
          <w:szCs w:val="28"/>
        </w:rPr>
        <w:t xml:space="preserve">при чтении наизусть нарушает последовательность, не полностью воспроизводит текст </w:t>
      </w:r>
      <w:proofErr w:type="gramStart"/>
      <w:r w:rsidRPr="007B18B1">
        <w:rPr>
          <w:color w:val="000000"/>
          <w:sz w:val="28"/>
          <w:szCs w:val="28"/>
        </w:rPr>
        <w:t>прочитанного</w:t>
      </w:r>
      <w:proofErr w:type="gramEnd"/>
      <w:r w:rsidRPr="007B18B1">
        <w:rPr>
          <w:color w:val="000000"/>
          <w:sz w:val="28"/>
          <w:szCs w:val="28"/>
        </w:rPr>
        <w:t>. (В 1 полугодии  неудовлетворительные оценки по чтению не выставляются; во II полугодии они выставляются в тех редких случаях, когда ученик устойчиво испытывает большие трудности в усвоении программы начальных классов).</w:t>
      </w:r>
    </w:p>
    <w:p w:rsidR="007B18B1" w:rsidRPr="007B18B1" w:rsidRDefault="007B18B1" w:rsidP="007B18B1">
      <w:pPr>
        <w:jc w:val="both"/>
        <w:rPr>
          <w:rFonts w:ascii="Times New Roman" w:hAnsi="Times New Roman" w:cs="Times New Roman"/>
          <w:color w:val="000000"/>
          <w:sz w:val="28"/>
          <w:szCs w:val="28"/>
        </w:rPr>
      </w:pPr>
    </w:p>
    <w:p w:rsidR="007B18B1" w:rsidRPr="007B18B1" w:rsidRDefault="007B18B1" w:rsidP="007B18B1">
      <w:pPr>
        <w:jc w:val="center"/>
        <w:rPr>
          <w:rFonts w:ascii="Times New Roman" w:hAnsi="Times New Roman" w:cs="Times New Roman"/>
          <w:b/>
          <w:bCs/>
          <w:color w:val="008000"/>
          <w:sz w:val="28"/>
          <w:szCs w:val="28"/>
          <w:u w:val="single"/>
        </w:rPr>
      </w:pPr>
    </w:p>
    <w:p w:rsidR="007B18B1" w:rsidRPr="007B18B1" w:rsidRDefault="007B18B1" w:rsidP="007B18B1">
      <w:pPr>
        <w:jc w:val="center"/>
        <w:rPr>
          <w:rFonts w:ascii="Times New Roman" w:hAnsi="Times New Roman" w:cs="Times New Roman"/>
          <w:color w:val="000000"/>
          <w:sz w:val="28"/>
          <w:szCs w:val="28"/>
        </w:rPr>
      </w:pPr>
      <w:r w:rsidRPr="007B18B1">
        <w:rPr>
          <w:rFonts w:ascii="Times New Roman" w:hAnsi="Times New Roman" w:cs="Times New Roman"/>
          <w:b/>
          <w:bCs/>
          <w:color w:val="008000"/>
          <w:sz w:val="28"/>
          <w:szCs w:val="28"/>
          <w:u w:val="single"/>
        </w:rPr>
        <w:t>3-й класс</w:t>
      </w:r>
      <w:r w:rsidRPr="007B18B1">
        <w:rPr>
          <w:rFonts w:ascii="Times New Roman" w:hAnsi="Times New Roman" w:cs="Times New Roman"/>
          <w:color w:val="000000"/>
          <w:sz w:val="28"/>
          <w:szCs w:val="28"/>
        </w:rPr>
        <w:t>.</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 xml:space="preserve">Оценка "5" </w:t>
      </w:r>
      <w:r w:rsidRPr="007B18B1">
        <w:rPr>
          <w:rFonts w:ascii="Times New Roman" w:hAnsi="Times New Roman" w:cs="Times New Roman"/>
          <w:color w:val="000000"/>
          <w:sz w:val="28"/>
          <w:szCs w:val="28"/>
        </w:rPr>
        <w:t>ставится ученику, если он:</w:t>
      </w:r>
    </w:p>
    <w:p w:rsidR="007B18B1" w:rsidRPr="007B18B1" w:rsidRDefault="007B18B1" w:rsidP="00C2507D">
      <w:pPr>
        <w:pStyle w:val="aa"/>
        <w:numPr>
          <w:ilvl w:val="0"/>
          <w:numId w:val="17"/>
        </w:numPr>
        <w:jc w:val="both"/>
        <w:rPr>
          <w:color w:val="000000"/>
          <w:sz w:val="28"/>
          <w:szCs w:val="28"/>
        </w:rPr>
      </w:pPr>
      <w:r w:rsidRPr="007B18B1">
        <w:rPr>
          <w:color w:val="000000"/>
          <w:sz w:val="28"/>
          <w:szCs w:val="28"/>
        </w:rPr>
        <w:t>понимает смысл прочитанного, читает правильно целыми словами, слова сложной слоговой структуры прочитывает по слогам (1 полугодие):</w:t>
      </w:r>
    </w:p>
    <w:p w:rsidR="007B18B1" w:rsidRPr="007B18B1" w:rsidRDefault="007B18B1" w:rsidP="00C2507D">
      <w:pPr>
        <w:pStyle w:val="aa"/>
        <w:numPr>
          <w:ilvl w:val="0"/>
          <w:numId w:val="17"/>
        </w:numPr>
        <w:jc w:val="both"/>
        <w:rPr>
          <w:color w:val="000000"/>
          <w:sz w:val="28"/>
          <w:szCs w:val="28"/>
        </w:rPr>
      </w:pPr>
      <w:r w:rsidRPr="007B18B1">
        <w:rPr>
          <w:color w:val="000000"/>
          <w:sz w:val="28"/>
          <w:szCs w:val="28"/>
        </w:rPr>
        <w:t>читает целыми словами (2полугодие);</w:t>
      </w:r>
    </w:p>
    <w:p w:rsidR="007B18B1" w:rsidRPr="007B18B1" w:rsidRDefault="007B18B1" w:rsidP="00C2507D">
      <w:pPr>
        <w:pStyle w:val="aa"/>
        <w:numPr>
          <w:ilvl w:val="0"/>
          <w:numId w:val="17"/>
        </w:numPr>
        <w:jc w:val="both"/>
        <w:rPr>
          <w:color w:val="000000"/>
          <w:sz w:val="28"/>
          <w:szCs w:val="28"/>
        </w:rPr>
      </w:pPr>
      <w:r w:rsidRPr="007B18B1">
        <w:rPr>
          <w:color w:val="000000"/>
          <w:sz w:val="28"/>
          <w:szCs w:val="28"/>
        </w:rPr>
        <w:t>читает текст выразительно, соблюдает логические ударения и паузы;</w:t>
      </w:r>
    </w:p>
    <w:p w:rsidR="007B18B1" w:rsidRPr="007B18B1" w:rsidRDefault="007B18B1" w:rsidP="00C2507D">
      <w:pPr>
        <w:pStyle w:val="aa"/>
        <w:numPr>
          <w:ilvl w:val="0"/>
          <w:numId w:val="17"/>
        </w:numPr>
        <w:jc w:val="both"/>
        <w:rPr>
          <w:color w:val="000000"/>
          <w:sz w:val="28"/>
          <w:szCs w:val="28"/>
        </w:rPr>
      </w:pPr>
      <w:r w:rsidRPr="007B18B1">
        <w:rPr>
          <w:color w:val="000000"/>
          <w:sz w:val="28"/>
          <w:szCs w:val="28"/>
        </w:rPr>
        <w:t xml:space="preserve">самостоятельно делит небольшой текст на части, выделяет главное, передает содержание </w:t>
      </w:r>
      <w:proofErr w:type="gramStart"/>
      <w:r w:rsidRPr="007B18B1">
        <w:rPr>
          <w:color w:val="000000"/>
          <w:sz w:val="28"/>
          <w:szCs w:val="28"/>
        </w:rPr>
        <w:t>прочитанного</w:t>
      </w:r>
      <w:proofErr w:type="gramEnd"/>
      <w:r w:rsidRPr="007B18B1">
        <w:rPr>
          <w:color w:val="000000"/>
          <w:sz w:val="28"/>
          <w:szCs w:val="28"/>
        </w:rPr>
        <w:t>, грамматически правильно строит свою речь;</w:t>
      </w:r>
    </w:p>
    <w:p w:rsidR="007B18B1" w:rsidRPr="007B18B1" w:rsidRDefault="007B18B1" w:rsidP="00C2507D">
      <w:pPr>
        <w:pStyle w:val="aa"/>
        <w:numPr>
          <w:ilvl w:val="0"/>
          <w:numId w:val="17"/>
        </w:numPr>
        <w:jc w:val="both"/>
        <w:rPr>
          <w:color w:val="000000"/>
          <w:sz w:val="28"/>
          <w:szCs w:val="28"/>
        </w:rPr>
      </w:pPr>
      <w:r w:rsidRPr="007B18B1">
        <w:rPr>
          <w:color w:val="000000"/>
          <w:sz w:val="28"/>
          <w:szCs w:val="28"/>
        </w:rPr>
        <w:t xml:space="preserve">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 </w:t>
      </w:r>
    </w:p>
    <w:p w:rsidR="007B18B1" w:rsidRPr="007B18B1" w:rsidRDefault="007B18B1" w:rsidP="00C2507D">
      <w:pPr>
        <w:pStyle w:val="aa"/>
        <w:numPr>
          <w:ilvl w:val="0"/>
          <w:numId w:val="17"/>
        </w:numPr>
        <w:jc w:val="both"/>
        <w:rPr>
          <w:color w:val="000000"/>
          <w:sz w:val="28"/>
          <w:szCs w:val="28"/>
        </w:rPr>
      </w:pPr>
      <w:r w:rsidRPr="007B18B1">
        <w:rPr>
          <w:color w:val="000000"/>
          <w:sz w:val="28"/>
          <w:szCs w:val="28"/>
        </w:rPr>
        <w:t>твердо знает наизусть стихотворение и читает его выразительно.</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Оценка "4"</w:t>
      </w:r>
      <w:r w:rsidRPr="007B18B1">
        <w:rPr>
          <w:rFonts w:ascii="Times New Roman" w:hAnsi="Times New Roman" w:cs="Times New Roman"/>
          <w:color w:val="000000"/>
          <w:sz w:val="28"/>
          <w:szCs w:val="28"/>
        </w:rPr>
        <w:t xml:space="preserve"> ставится ученику, если он:</w:t>
      </w:r>
    </w:p>
    <w:p w:rsidR="007B18B1" w:rsidRPr="007B18B1" w:rsidRDefault="007B18B1" w:rsidP="00C2507D">
      <w:pPr>
        <w:pStyle w:val="aa"/>
        <w:numPr>
          <w:ilvl w:val="0"/>
          <w:numId w:val="18"/>
        </w:numPr>
        <w:jc w:val="both"/>
        <w:rPr>
          <w:color w:val="000000"/>
          <w:sz w:val="28"/>
          <w:szCs w:val="28"/>
        </w:rPr>
      </w:pPr>
      <w:r w:rsidRPr="007B18B1">
        <w:rPr>
          <w:color w:val="000000"/>
          <w:sz w:val="28"/>
          <w:szCs w:val="28"/>
        </w:rPr>
        <w:t>читает текст осознанно, выразительно, целыми словами, отдельные трудные слова - по слогам (1полугодие);</w:t>
      </w:r>
    </w:p>
    <w:p w:rsidR="007B18B1" w:rsidRPr="007B18B1" w:rsidRDefault="007B18B1" w:rsidP="00C2507D">
      <w:pPr>
        <w:pStyle w:val="aa"/>
        <w:numPr>
          <w:ilvl w:val="0"/>
          <w:numId w:val="18"/>
        </w:numPr>
        <w:jc w:val="both"/>
        <w:rPr>
          <w:color w:val="000000"/>
          <w:sz w:val="28"/>
          <w:szCs w:val="28"/>
        </w:rPr>
      </w:pPr>
      <w:r w:rsidRPr="007B18B1">
        <w:rPr>
          <w:color w:val="000000"/>
          <w:sz w:val="28"/>
          <w:szCs w:val="28"/>
        </w:rPr>
        <w:t>читает целыми словами, допускает 1-2 ошибки в словах, в соблюдении пауз и логических ударений (2 полугодие);</w:t>
      </w:r>
    </w:p>
    <w:p w:rsidR="007B18B1" w:rsidRPr="007B18B1" w:rsidRDefault="007B18B1" w:rsidP="00C2507D">
      <w:pPr>
        <w:pStyle w:val="aa"/>
        <w:numPr>
          <w:ilvl w:val="0"/>
          <w:numId w:val="18"/>
        </w:numPr>
        <w:jc w:val="both"/>
        <w:rPr>
          <w:color w:val="000000"/>
          <w:sz w:val="28"/>
          <w:szCs w:val="28"/>
        </w:rPr>
      </w:pPr>
      <w:r w:rsidRPr="007B18B1">
        <w:rPr>
          <w:color w:val="000000"/>
          <w:sz w:val="28"/>
          <w:szCs w:val="28"/>
        </w:rPr>
        <w:t>допускает 1-2 негрубые ошибки при передаче прочитанного, при делении текста на части, нахождении нужных эпизодов рассказа по заданию учителя;</w:t>
      </w:r>
    </w:p>
    <w:p w:rsidR="007B18B1" w:rsidRPr="007B18B1" w:rsidRDefault="007B18B1" w:rsidP="00C2507D">
      <w:pPr>
        <w:pStyle w:val="aa"/>
        <w:numPr>
          <w:ilvl w:val="0"/>
          <w:numId w:val="18"/>
        </w:numPr>
        <w:jc w:val="both"/>
        <w:rPr>
          <w:color w:val="000000"/>
          <w:sz w:val="28"/>
          <w:szCs w:val="28"/>
        </w:rPr>
      </w:pPr>
      <w:r w:rsidRPr="007B18B1">
        <w:rPr>
          <w:color w:val="000000"/>
          <w:sz w:val="28"/>
          <w:szCs w:val="28"/>
        </w:rPr>
        <w:t>правильно понимает основной смысл прочитанного, но выражает его неточно;</w:t>
      </w:r>
    </w:p>
    <w:p w:rsidR="007B18B1" w:rsidRPr="007B18B1" w:rsidRDefault="007B18B1" w:rsidP="00C2507D">
      <w:pPr>
        <w:pStyle w:val="aa"/>
        <w:numPr>
          <w:ilvl w:val="0"/>
          <w:numId w:val="18"/>
        </w:numPr>
        <w:jc w:val="both"/>
        <w:rPr>
          <w:color w:val="000000"/>
          <w:sz w:val="28"/>
          <w:szCs w:val="28"/>
        </w:rPr>
      </w:pPr>
      <w:r w:rsidRPr="007B18B1">
        <w:rPr>
          <w:color w:val="000000"/>
          <w:sz w:val="28"/>
          <w:szCs w:val="28"/>
        </w:rPr>
        <w:t>знает наизусть стихотворение, выразительно читает его, но допускает незначительные ошибки (повторы, длительные паузы и др.).</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Оценка "3</w:t>
      </w:r>
      <w:r w:rsidRPr="007B18B1">
        <w:rPr>
          <w:rFonts w:ascii="Times New Roman" w:hAnsi="Times New Roman" w:cs="Times New Roman"/>
          <w:color w:val="000000"/>
          <w:sz w:val="28"/>
          <w:szCs w:val="28"/>
        </w:rPr>
        <w:t>" ставится ученику, если он:</w:t>
      </w:r>
    </w:p>
    <w:p w:rsidR="007B18B1" w:rsidRPr="007B18B1" w:rsidRDefault="007B18B1" w:rsidP="00C2507D">
      <w:pPr>
        <w:pStyle w:val="aa"/>
        <w:numPr>
          <w:ilvl w:val="0"/>
          <w:numId w:val="19"/>
        </w:numPr>
        <w:jc w:val="both"/>
        <w:rPr>
          <w:color w:val="000000"/>
          <w:sz w:val="28"/>
          <w:szCs w:val="28"/>
        </w:rPr>
      </w:pPr>
      <w:r w:rsidRPr="007B18B1">
        <w:rPr>
          <w:color w:val="000000"/>
          <w:sz w:val="28"/>
          <w:szCs w:val="28"/>
        </w:rPr>
        <w:t xml:space="preserve">читает по </w:t>
      </w:r>
      <w:proofErr w:type="gramStart"/>
      <w:r w:rsidRPr="007B18B1">
        <w:rPr>
          <w:color w:val="000000"/>
          <w:sz w:val="28"/>
          <w:szCs w:val="28"/>
        </w:rPr>
        <w:t>слогам</w:t>
      </w:r>
      <w:proofErr w:type="gramEnd"/>
      <w:r w:rsidRPr="007B18B1">
        <w:rPr>
          <w:color w:val="000000"/>
          <w:sz w:val="28"/>
          <w:szCs w:val="28"/>
        </w:rPr>
        <w:t xml:space="preserve"> и только отдельные слова читает целиком (1 полугодие);</w:t>
      </w:r>
    </w:p>
    <w:p w:rsidR="007B18B1" w:rsidRPr="007B18B1" w:rsidRDefault="007B18B1" w:rsidP="00C2507D">
      <w:pPr>
        <w:pStyle w:val="aa"/>
        <w:numPr>
          <w:ilvl w:val="0"/>
          <w:numId w:val="19"/>
        </w:numPr>
        <w:jc w:val="both"/>
        <w:rPr>
          <w:color w:val="000000"/>
          <w:sz w:val="28"/>
          <w:szCs w:val="28"/>
        </w:rPr>
      </w:pPr>
      <w:r w:rsidRPr="007B18B1">
        <w:rPr>
          <w:color w:val="000000"/>
          <w:sz w:val="28"/>
          <w:szCs w:val="28"/>
        </w:rPr>
        <w:lastRenderedPageBreak/>
        <w:t>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7B18B1" w:rsidRPr="007B18B1" w:rsidRDefault="007B18B1" w:rsidP="00C2507D">
      <w:pPr>
        <w:pStyle w:val="aa"/>
        <w:numPr>
          <w:ilvl w:val="0"/>
          <w:numId w:val="19"/>
        </w:numPr>
        <w:jc w:val="both"/>
        <w:rPr>
          <w:color w:val="000000"/>
          <w:sz w:val="28"/>
          <w:szCs w:val="28"/>
        </w:rPr>
      </w:pPr>
      <w:r w:rsidRPr="007B18B1">
        <w:rPr>
          <w:color w:val="000000"/>
          <w:sz w:val="28"/>
          <w:szCs w:val="28"/>
        </w:rPr>
        <w:t xml:space="preserve">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 монотонно. </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Оценка "2"</w:t>
      </w:r>
      <w:r w:rsidRPr="007B18B1">
        <w:rPr>
          <w:rFonts w:ascii="Times New Roman" w:hAnsi="Times New Roman" w:cs="Times New Roman"/>
          <w:color w:val="000000"/>
          <w:sz w:val="28"/>
          <w:szCs w:val="28"/>
        </w:rPr>
        <w:t xml:space="preserve"> ставится ученику, если он:</w:t>
      </w:r>
    </w:p>
    <w:p w:rsidR="007B18B1" w:rsidRPr="007B18B1" w:rsidRDefault="007B18B1" w:rsidP="00C2507D">
      <w:pPr>
        <w:pStyle w:val="aa"/>
        <w:numPr>
          <w:ilvl w:val="0"/>
          <w:numId w:val="20"/>
        </w:numPr>
        <w:jc w:val="both"/>
        <w:rPr>
          <w:color w:val="000000"/>
          <w:sz w:val="28"/>
          <w:szCs w:val="28"/>
        </w:rPr>
      </w:pPr>
      <w:r w:rsidRPr="007B18B1">
        <w:rPr>
          <w:color w:val="000000"/>
          <w:sz w:val="28"/>
          <w:szCs w:val="28"/>
        </w:rPr>
        <w:t>читает монотонно, по слогам (1полугодие);</w:t>
      </w:r>
    </w:p>
    <w:p w:rsidR="007B18B1" w:rsidRPr="007B18B1" w:rsidRDefault="007B18B1" w:rsidP="00C2507D">
      <w:pPr>
        <w:pStyle w:val="aa"/>
        <w:numPr>
          <w:ilvl w:val="0"/>
          <w:numId w:val="20"/>
        </w:numPr>
        <w:jc w:val="both"/>
        <w:rPr>
          <w:color w:val="000000"/>
          <w:sz w:val="28"/>
          <w:szCs w:val="28"/>
        </w:rPr>
      </w:pPr>
      <w:r w:rsidRPr="007B18B1">
        <w:rPr>
          <w:color w:val="000000"/>
          <w:sz w:val="28"/>
          <w:szCs w:val="28"/>
        </w:rPr>
        <w:t>читает по слогам, только отдельные слова читает целиком (2 полугодие);</w:t>
      </w:r>
    </w:p>
    <w:p w:rsidR="007B18B1" w:rsidRPr="007B18B1" w:rsidRDefault="007B18B1" w:rsidP="00C2507D">
      <w:pPr>
        <w:pStyle w:val="aa"/>
        <w:numPr>
          <w:ilvl w:val="0"/>
          <w:numId w:val="20"/>
        </w:numPr>
        <w:jc w:val="both"/>
        <w:rPr>
          <w:color w:val="000000"/>
          <w:sz w:val="28"/>
          <w:szCs w:val="28"/>
        </w:rPr>
      </w:pPr>
      <w:r w:rsidRPr="007B18B1">
        <w:rPr>
          <w:color w:val="000000"/>
          <w:sz w:val="28"/>
          <w:szCs w:val="28"/>
        </w:rPr>
        <w:t>допускает более 6 ошибок;</w:t>
      </w:r>
    </w:p>
    <w:p w:rsidR="007B18B1" w:rsidRPr="007B18B1" w:rsidRDefault="007B18B1" w:rsidP="00C2507D">
      <w:pPr>
        <w:pStyle w:val="aa"/>
        <w:numPr>
          <w:ilvl w:val="0"/>
          <w:numId w:val="20"/>
        </w:numPr>
        <w:jc w:val="both"/>
        <w:rPr>
          <w:color w:val="000000"/>
          <w:sz w:val="28"/>
          <w:szCs w:val="28"/>
        </w:rPr>
      </w:pPr>
      <w:r w:rsidRPr="007B18B1">
        <w:rPr>
          <w:color w:val="000000"/>
          <w:sz w:val="28"/>
          <w:szCs w:val="28"/>
        </w:rPr>
        <w:t>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7B18B1" w:rsidRPr="007B18B1" w:rsidRDefault="007B18B1" w:rsidP="00C2507D">
      <w:pPr>
        <w:pStyle w:val="aa"/>
        <w:numPr>
          <w:ilvl w:val="0"/>
          <w:numId w:val="20"/>
        </w:numPr>
        <w:jc w:val="both"/>
        <w:rPr>
          <w:color w:val="000000"/>
          <w:sz w:val="28"/>
          <w:szCs w:val="28"/>
        </w:rPr>
      </w:pPr>
      <w:r w:rsidRPr="007B18B1">
        <w:rPr>
          <w:color w:val="000000"/>
          <w:sz w:val="28"/>
          <w:szCs w:val="28"/>
        </w:rPr>
        <w:t>при чтении наизусть не полностью воспроизводит те</w:t>
      </w:r>
      <w:proofErr w:type="gramStart"/>
      <w:r w:rsidRPr="007B18B1">
        <w:rPr>
          <w:color w:val="000000"/>
          <w:sz w:val="28"/>
          <w:szCs w:val="28"/>
        </w:rPr>
        <w:t>кст ст</w:t>
      </w:r>
      <w:proofErr w:type="gramEnd"/>
      <w:r w:rsidRPr="007B18B1">
        <w:rPr>
          <w:color w:val="000000"/>
          <w:sz w:val="28"/>
          <w:szCs w:val="28"/>
        </w:rPr>
        <w:t>ихотворения.</w:t>
      </w:r>
    </w:p>
    <w:p w:rsidR="007B18B1" w:rsidRPr="007B18B1" w:rsidRDefault="007B18B1" w:rsidP="007B18B1">
      <w:pPr>
        <w:ind w:left="360"/>
        <w:jc w:val="both"/>
        <w:rPr>
          <w:rFonts w:ascii="Times New Roman" w:hAnsi="Times New Roman" w:cs="Times New Roman"/>
          <w:color w:val="000000"/>
          <w:sz w:val="28"/>
          <w:szCs w:val="28"/>
        </w:rPr>
      </w:pPr>
    </w:p>
    <w:p w:rsidR="007B18B1" w:rsidRPr="007B18B1" w:rsidRDefault="007B18B1" w:rsidP="007B18B1">
      <w:pPr>
        <w:jc w:val="center"/>
        <w:rPr>
          <w:rFonts w:ascii="Times New Roman" w:hAnsi="Times New Roman" w:cs="Times New Roman"/>
          <w:b/>
          <w:bCs/>
          <w:color w:val="008000"/>
          <w:sz w:val="28"/>
          <w:szCs w:val="28"/>
          <w:u w:val="single"/>
        </w:rPr>
      </w:pPr>
      <w:r w:rsidRPr="007B18B1">
        <w:rPr>
          <w:rFonts w:ascii="Times New Roman" w:hAnsi="Times New Roman" w:cs="Times New Roman"/>
          <w:b/>
          <w:bCs/>
          <w:color w:val="008000"/>
          <w:sz w:val="28"/>
          <w:szCs w:val="28"/>
          <w:u w:val="single"/>
        </w:rPr>
        <w:t>4-й класс.</w:t>
      </w:r>
    </w:p>
    <w:p w:rsidR="007B18B1" w:rsidRPr="007B18B1" w:rsidRDefault="007B18B1" w:rsidP="007B18B1">
      <w:pPr>
        <w:ind w:left="360"/>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Оценка "5"</w:t>
      </w:r>
      <w:r w:rsidRPr="007B18B1">
        <w:rPr>
          <w:rFonts w:ascii="Times New Roman" w:hAnsi="Times New Roman" w:cs="Times New Roman"/>
          <w:color w:val="000000"/>
          <w:sz w:val="28"/>
          <w:szCs w:val="28"/>
        </w:rPr>
        <w:t xml:space="preserve"> ставится ученику, если он:</w:t>
      </w:r>
    </w:p>
    <w:p w:rsidR="007B18B1" w:rsidRPr="007B18B1" w:rsidRDefault="007B18B1" w:rsidP="00C2507D">
      <w:pPr>
        <w:pStyle w:val="aa"/>
        <w:numPr>
          <w:ilvl w:val="0"/>
          <w:numId w:val="21"/>
        </w:numPr>
        <w:jc w:val="both"/>
        <w:rPr>
          <w:color w:val="000000"/>
          <w:sz w:val="28"/>
          <w:szCs w:val="28"/>
        </w:rPr>
      </w:pPr>
      <w:r w:rsidRPr="007B18B1">
        <w:rPr>
          <w:color w:val="000000"/>
          <w:sz w:val="28"/>
          <w:szCs w:val="28"/>
        </w:rPr>
        <w:t xml:space="preserve">читает осознанно, бегло, правильно, с использованием основных средств выразительности </w:t>
      </w:r>
      <w:r w:rsidRPr="007B18B1">
        <w:rPr>
          <w:color w:val="000000"/>
          <w:sz w:val="28"/>
          <w:szCs w:val="28"/>
        </w:rPr>
        <w:br/>
        <w:t>(1 полугодие);</w:t>
      </w:r>
    </w:p>
    <w:p w:rsidR="007B18B1" w:rsidRPr="007B18B1" w:rsidRDefault="007B18B1" w:rsidP="00C2507D">
      <w:pPr>
        <w:pStyle w:val="aa"/>
        <w:numPr>
          <w:ilvl w:val="0"/>
          <w:numId w:val="21"/>
        </w:numPr>
        <w:jc w:val="both"/>
        <w:rPr>
          <w:color w:val="000000"/>
          <w:sz w:val="28"/>
          <w:szCs w:val="28"/>
        </w:rPr>
      </w:pPr>
      <w:r w:rsidRPr="007B18B1">
        <w:rPr>
          <w:color w:val="000000"/>
          <w:sz w:val="28"/>
          <w:szCs w:val="28"/>
        </w:rPr>
        <w:t>читает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(2 полугодие);</w:t>
      </w:r>
    </w:p>
    <w:p w:rsidR="007B18B1" w:rsidRPr="007B18B1" w:rsidRDefault="007B18B1" w:rsidP="00C2507D">
      <w:pPr>
        <w:pStyle w:val="aa"/>
        <w:numPr>
          <w:ilvl w:val="0"/>
          <w:numId w:val="21"/>
        </w:numPr>
        <w:jc w:val="both"/>
        <w:rPr>
          <w:color w:val="000000"/>
          <w:sz w:val="28"/>
          <w:szCs w:val="28"/>
        </w:rPr>
      </w:pPr>
      <w:r w:rsidRPr="007B18B1">
        <w:rPr>
          <w:color w:val="000000"/>
          <w:sz w:val="28"/>
          <w:szCs w:val="28"/>
        </w:rPr>
        <w:t xml:space="preserve">полно, кратко и выборочно пересказывает текст, самостоятельно составляет простейший план, выявляет основной смысл </w:t>
      </w:r>
      <w:proofErr w:type="gramStart"/>
      <w:r w:rsidRPr="007B18B1">
        <w:rPr>
          <w:color w:val="000000"/>
          <w:sz w:val="28"/>
          <w:szCs w:val="28"/>
        </w:rPr>
        <w:t>прочитанного</w:t>
      </w:r>
      <w:proofErr w:type="gramEnd"/>
      <w:r w:rsidRPr="007B18B1">
        <w:rPr>
          <w:color w:val="000000"/>
          <w:sz w:val="28"/>
          <w:szCs w:val="28"/>
        </w:rPr>
        <w:t>;</w:t>
      </w:r>
    </w:p>
    <w:p w:rsidR="007B18B1" w:rsidRPr="007B18B1" w:rsidRDefault="007B18B1" w:rsidP="00C2507D">
      <w:pPr>
        <w:pStyle w:val="aa"/>
        <w:numPr>
          <w:ilvl w:val="0"/>
          <w:numId w:val="21"/>
        </w:numPr>
        <w:jc w:val="both"/>
        <w:rPr>
          <w:color w:val="000000"/>
          <w:sz w:val="28"/>
          <w:szCs w:val="28"/>
        </w:rPr>
      </w:pPr>
      <w:r w:rsidRPr="007B18B1">
        <w:rPr>
          <w:color w:val="000000"/>
          <w:sz w:val="28"/>
          <w:szCs w:val="28"/>
        </w:rPr>
        <w:t>самостоятельно находит в тексте слова, выражения и эпизоды для составления рассказа на определенную тему (о природе, событии, герое);</w:t>
      </w:r>
    </w:p>
    <w:p w:rsidR="007B18B1" w:rsidRPr="007B18B1" w:rsidRDefault="007B18B1" w:rsidP="00C2507D">
      <w:pPr>
        <w:pStyle w:val="aa"/>
        <w:numPr>
          <w:ilvl w:val="0"/>
          <w:numId w:val="21"/>
        </w:numPr>
        <w:jc w:val="both"/>
        <w:rPr>
          <w:color w:val="000000"/>
          <w:sz w:val="28"/>
          <w:szCs w:val="28"/>
        </w:rPr>
      </w:pPr>
      <w:r w:rsidRPr="007B18B1">
        <w:rPr>
          <w:color w:val="000000"/>
          <w:sz w:val="28"/>
          <w:szCs w:val="28"/>
        </w:rPr>
        <w:t>знает и выразительно читает наизусть стихотворение.</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Оценка "4"</w:t>
      </w:r>
      <w:r w:rsidRPr="007B18B1">
        <w:rPr>
          <w:rFonts w:ascii="Times New Roman" w:hAnsi="Times New Roman" w:cs="Times New Roman"/>
          <w:color w:val="000000"/>
          <w:sz w:val="28"/>
          <w:szCs w:val="28"/>
        </w:rPr>
        <w:t xml:space="preserve"> ставится ученику, если он:</w:t>
      </w:r>
    </w:p>
    <w:p w:rsidR="007B18B1" w:rsidRPr="007B18B1" w:rsidRDefault="007B18B1" w:rsidP="00C2507D">
      <w:pPr>
        <w:pStyle w:val="aa"/>
        <w:numPr>
          <w:ilvl w:val="0"/>
          <w:numId w:val="22"/>
        </w:numPr>
        <w:jc w:val="both"/>
        <w:rPr>
          <w:color w:val="000000"/>
          <w:sz w:val="28"/>
          <w:szCs w:val="28"/>
        </w:rPr>
      </w:pPr>
      <w:r w:rsidRPr="007B18B1">
        <w:rPr>
          <w:color w:val="000000"/>
          <w:sz w:val="28"/>
          <w:szCs w:val="28"/>
        </w:rPr>
        <w:t>читает текст бегло целыми словами, использует логические ударения и паузы (1 полугодие);</w:t>
      </w:r>
    </w:p>
    <w:p w:rsidR="007B18B1" w:rsidRPr="007B18B1" w:rsidRDefault="007B18B1" w:rsidP="00C2507D">
      <w:pPr>
        <w:pStyle w:val="aa"/>
        <w:numPr>
          <w:ilvl w:val="0"/>
          <w:numId w:val="22"/>
        </w:numPr>
        <w:jc w:val="both"/>
        <w:rPr>
          <w:color w:val="000000"/>
          <w:sz w:val="28"/>
          <w:szCs w:val="28"/>
        </w:rPr>
      </w:pPr>
      <w:r w:rsidRPr="007B18B1">
        <w:rPr>
          <w:color w:val="000000"/>
          <w:sz w:val="28"/>
          <w:szCs w:val="28"/>
        </w:rPr>
        <w:t>читает текст бегло целыми словами, использует логические ударения и паузы (2 полугодие),</w:t>
      </w:r>
    </w:p>
    <w:p w:rsidR="007B18B1" w:rsidRPr="007B18B1" w:rsidRDefault="007B18B1" w:rsidP="00C2507D">
      <w:pPr>
        <w:pStyle w:val="aa"/>
        <w:numPr>
          <w:ilvl w:val="0"/>
          <w:numId w:val="22"/>
        </w:numPr>
        <w:jc w:val="both"/>
        <w:rPr>
          <w:color w:val="000000"/>
          <w:sz w:val="28"/>
          <w:szCs w:val="28"/>
        </w:rPr>
      </w:pPr>
      <w:r w:rsidRPr="007B18B1">
        <w:rPr>
          <w:color w:val="000000"/>
          <w:sz w:val="28"/>
          <w:szCs w:val="28"/>
        </w:rPr>
        <w:t xml:space="preserve">делает 1-2 ошибки в словах при чтении и в определении логических ударений и пауз, составляет план </w:t>
      </w:r>
      <w:proofErr w:type="gramStart"/>
      <w:r w:rsidRPr="007B18B1">
        <w:rPr>
          <w:color w:val="000000"/>
          <w:sz w:val="28"/>
          <w:szCs w:val="28"/>
        </w:rPr>
        <w:t>прочитанного</w:t>
      </w:r>
      <w:proofErr w:type="gramEnd"/>
      <w:r w:rsidRPr="007B18B1">
        <w:rPr>
          <w:color w:val="000000"/>
          <w:sz w:val="28"/>
          <w:szCs w:val="28"/>
        </w:rPr>
        <w:t>, пересказывает текст полно (кратко, выборочно);</w:t>
      </w:r>
    </w:p>
    <w:p w:rsidR="007B18B1" w:rsidRPr="007B18B1" w:rsidRDefault="007B18B1" w:rsidP="00C2507D">
      <w:pPr>
        <w:pStyle w:val="aa"/>
        <w:numPr>
          <w:ilvl w:val="0"/>
          <w:numId w:val="22"/>
        </w:numPr>
        <w:jc w:val="both"/>
        <w:rPr>
          <w:color w:val="000000"/>
          <w:sz w:val="28"/>
          <w:szCs w:val="28"/>
        </w:rPr>
      </w:pPr>
      <w:r w:rsidRPr="007B18B1">
        <w:rPr>
          <w:color w:val="000000"/>
          <w:sz w:val="28"/>
          <w:szCs w:val="28"/>
        </w:rPr>
        <w:lastRenderedPageBreak/>
        <w:t xml:space="preserve">самостоятельно выделяет главную мысль </w:t>
      </w:r>
      <w:proofErr w:type="gramStart"/>
      <w:r w:rsidRPr="007B18B1">
        <w:rPr>
          <w:color w:val="000000"/>
          <w:sz w:val="28"/>
          <w:szCs w:val="28"/>
        </w:rPr>
        <w:t>прочитанного</w:t>
      </w:r>
      <w:proofErr w:type="gramEnd"/>
      <w:r w:rsidRPr="007B18B1">
        <w:rPr>
          <w:color w:val="000000"/>
          <w:sz w:val="28"/>
          <w:szCs w:val="28"/>
        </w:rPr>
        <w:t>, но допускает отдельные речевые ошибки и устраняет их самостоятельно;</w:t>
      </w:r>
    </w:p>
    <w:p w:rsidR="007B18B1" w:rsidRPr="007B18B1" w:rsidRDefault="007B18B1" w:rsidP="00C2507D">
      <w:pPr>
        <w:pStyle w:val="aa"/>
        <w:numPr>
          <w:ilvl w:val="0"/>
          <w:numId w:val="22"/>
        </w:numPr>
        <w:jc w:val="both"/>
        <w:rPr>
          <w:color w:val="000000"/>
          <w:sz w:val="28"/>
          <w:szCs w:val="28"/>
        </w:rPr>
      </w:pPr>
      <w:r w:rsidRPr="007B18B1">
        <w:rPr>
          <w:color w:val="000000"/>
          <w:sz w:val="28"/>
          <w:szCs w:val="28"/>
        </w:rPr>
        <w:t xml:space="preserve">читает выразительно стихотворение наизусть, но допускает незначительные неточности. </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Оценка "3"</w:t>
      </w:r>
      <w:r w:rsidRPr="007B18B1">
        <w:rPr>
          <w:rFonts w:ascii="Times New Roman" w:hAnsi="Times New Roman" w:cs="Times New Roman"/>
          <w:color w:val="000000"/>
          <w:sz w:val="28"/>
          <w:szCs w:val="28"/>
        </w:rPr>
        <w:t xml:space="preserve"> ставится ученику, если он:</w:t>
      </w:r>
    </w:p>
    <w:p w:rsidR="007B18B1" w:rsidRPr="007B18B1" w:rsidRDefault="007B18B1" w:rsidP="00C2507D">
      <w:pPr>
        <w:pStyle w:val="aa"/>
        <w:numPr>
          <w:ilvl w:val="0"/>
          <w:numId w:val="23"/>
        </w:numPr>
        <w:jc w:val="both"/>
        <w:rPr>
          <w:color w:val="000000"/>
          <w:sz w:val="28"/>
          <w:szCs w:val="28"/>
        </w:rPr>
      </w:pPr>
      <w:r w:rsidRPr="007B18B1">
        <w:rPr>
          <w:color w:val="000000"/>
          <w:sz w:val="28"/>
          <w:szCs w:val="28"/>
        </w:rPr>
        <w:t>читает осознанно, целыми словами (единичные слова по слогам), монотонно, (1 полугодие);</w:t>
      </w:r>
    </w:p>
    <w:p w:rsidR="007B18B1" w:rsidRPr="007B18B1" w:rsidRDefault="007B18B1" w:rsidP="00C2507D">
      <w:pPr>
        <w:pStyle w:val="aa"/>
        <w:numPr>
          <w:ilvl w:val="0"/>
          <w:numId w:val="23"/>
        </w:numPr>
        <w:jc w:val="both"/>
        <w:rPr>
          <w:color w:val="000000"/>
          <w:sz w:val="28"/>
          <w:szCs w:val="28"/>
        </w:rPr>
      </w:pPr>
      <w:r w:rsidRPr="007B18B1">
        <w:rPr>
          <w:color w:val="000000"/>
          <w:sz w:val="28"/>
          <w:szCs w:val="28"/>
        </w:rPr>
        <w:t>читает целыми словами, недостаточно выразительно, допускает при чтении от 3 до 5 ошибок (2 полугодие);</w:t>
      </w:r>
    </w:p>
    <w:p w:rsidR="007B18B1" w:rsidRPr="007B18B1" w:rsidRDefault="007B18B1" w:rsidP="00C2507D">
      <w:pPr>
        <w:pStyle w:val="aa"/>
        <w:numPr>
          <w:ilvl w:val="0"/>
          <w:numId w:val="23"/>
        </w:numPr>
        <w:jc w:val="both"/>
        <w:rPr>
          <w:color w:val="000000"/>
          <w:sz w:val="28"/>
          <w:szCs w:val="28"/>
        </w:rPr>
      </w:pPr>
      <w:r w:rsidRPr="007B18B1">
        <w:rPr>
          <w:color w:val="000000"/>
          <w:sz w:val="28"/>
          <w:szCs w:val="28"/>
        </w:rPr>
        <w:t>передает полное и краткое содержание текста, основную мысль прочитанного, составляет план и др. с помощью наводящих вопросов учителя.</w:t>
      </w:r>
    </w:p>
    <w:p w:rsidR="007B18B1" w:rsidRPr="007B18B1" w:rsidRDefault="007B18B1" w:rsidP="00C2507D">
      <w:pPr>
        <w:pStyle w:val="aa"/>
        <w:numPr>
          <w:ilvl w:val="0"/>
          <w:numId w:val="23"/>
        </w:numPr>
        <w:jc w:val="both"/>
        <w:rPr>
          <w:color w:val="000000"/>
          <w:sz w:val="28"/>
          <w:szCs w:val="28"/>
        </w:rPr>
      </w:pPr>
      <w:r w:rsidRPr="007B18B1">
        <w:rPr>
          <w:color w:val="000000"/>
          <w:sz w:val="28"/>
          <w:szCs w:val="28"/>
        </w:rPr>
        <w:t>воспроизводит наизусть те</w:t>
      </w:r>
      <w:proofErr w:type="gramStart"/>
      <w:r w:rsidRPr="007B18B1">
        <w:rPr>
          <w:color w:val="000000"/>
          <w:sz w:val="28"/>
          <w:szCs w:val="28"/>
        </w:rPr>
        <w:t>кст ст</w:t>
      </w:r>
      <w:proofErr w:type="gramEnd"/>
      <w:r w:rsidRPr="007B18B1">
        <w:rPr>
          <w:color w:val="000000"/>
          <w:sz w:val="28"/>
          <w:szCs w:val="28"/>
        </w:rPr>
        <w:t>ихотворения, но допускает ошибки и исправляет их только с помощью учителя.</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b/>
          <w:bCs/>
          <w:color w:val="333333"/>
          <w:sz w:val="28"/>
          <w:szCs w:val="28"/>
          <w:u w:val="single"/>
        </w:rPr>
        <w:t>Оценка "2"</w:t>
      </w:r>
      <w:r w:rsidRPr="007B18B1">
        <w:rPr>
          <w:rFonts w:ascii="Times New Roman" w:hAnsi="Times New Roman" w:cs="Times New Roman"/>
          <w:color w:val="000000"/>
          <w:sz w:val="28"/>
          <w:szCs w:val="28"/>
        </w:rPr>
        <w:t xml:space="preserve"> ставится ученику, если он:</w:t>
      </w:r>
    </w:p>
    <w:p w:rsidR="007B18B1" w:rsidRPr="007B18B1" w:rsidRDefault="007B18B1" w:rsidP="00C2507D">
      <w:pPr>
        <w:pStyle w:val="aa"/>
        <w:numPr>
          <w:ilvl w:val="0"/>
          <w:numId w:val="24"/>
        </w:numPr>
        <w:jc w:val="both"/>
        <w:rPr>
          <w:color w:val="000000"/>
          <w:sz w:val="28"/>
          <w:szCs w:val="28"/>
        </w:rPr>
      </w:pPr>
      <w:r w:rsidRPr="007B18B1">
        <w:rPr>
          <w:color w:val="000000"/>
          <w:sz w:val="28"/>
          <w:szCs w:val="28"/>
        </w:rPr>
        <w:t xml:space="preserve">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w:t>
      </w:r>
      <w:r w:rsidRPr="007B18B1">
        <w:rPr>
          <w:color w:val="000000"/>
          <w:sz w:val="28"/>
          <w:szCs w:val="28"/>
        </w:rPr>
        <w:br/>
      </w:r>
      <w:proofErr w:type="gramStart"/>
      <w:r w:rsidRPr="007B18B1">
        <w:rPr>
          <w:color w:val="000000"/>
          <w:sz w:val="28"/>
          <w:szCs w:val="28"/>
        </w:rPr>
        <w:t xml:space="preserve">( </w:t>
      </w:r>
      <w:proofErr w:type="gramEnd"/>
      <w:r w:rsidRPr="007B18B1">
        <w:rPr>
          <w:color w:val="000000"/>
          <w:sz w:val="28"/>
          <w:szCs w:val="28"/>
        </w:rPr>
        <w:t>1полугодие),</w:t>
      </w:r>
    </w:p>
    <w:p w:rsidR="007B18B1" w:rsidRPr="007B18B1" w:rsidRDefault="007B18B1" w:rsidP="00C2507D">
      <w:pPr>
        <w:pStyle w:val="aa"/>
        <w:numPr>
          <w:ilvl w:val="0"/>
          <w:numId w:val="24"/>
        </w:numPr>
        <w:jc w:val="both"/>
        <w:rPr>
          <w:color w:val="000000"/>
          <w:sz w:val="28"/>
          <w:szCs w:val="28"/>
        </w:rPr>
      </w:pPr>
      <w:r w:rsidRPr="007B18B1">
        <w:rPr>
          <w:color w:val="000000"/>
          <w:sz w:val="28"/>
          <w:szCs w:val="28"/>
        </w:rPr>
        <w:t>не владеет чтением целыми словами, допускает более 6 ошибок (2 полугодие);</w:t>
      </w:r>
    </w:p>
    <w:p w:rsidR="007B18B1" w:rsidRPr="007B18B1" w:rsidRDefault="007B18B1" w:rsidP="00C2507D">
      <w:pPr>
        <w:pStyle w:val="aa"/>
        <w:numPr>
          <w:ilvl w:val="0"/>
          <w:numId w:val="24"/>
        </w:numPr>
        <w:jc w:val="both"/>
        <w:rPr>
          <w:color w:val="000000"/>
          <w:sz w:val="28"/>
          <w:szCs w:val="28"/>
        </w:rPr>
      </w:pPr>
      <w:r w:rsidRPr="007B18B1">
        <w:rPr>
          <w:color w:val="000000"/>
          <w:sz w:val="28"/>
          <w:szCs w:val="28"/>
        </w:rPr>
        <w:t xml:space="preserve">пересказывает текст непоследовательно, искажает содержание </w:t>
      </w:r>
      <w:proofErr w:type="gramStart"/>
      <w:r w:rsidRPr="007B18B1">
        <w:rPr>
          <w:color w:val="000000"/>
          <w:sz w:val="28"/>
          <w:szCs w:val="28"/>
        </w:rPr>
        <w:t>прочитанного</w:t>
      </w:r>
      <w:proofErr w:type="gramEnd"/>
      <w:r w:rsidRPr="007B18B1">
        <w:rPr>
          <w:color w:val="000000"/>
          <w:sz w:val="28"/>
          <w:szCs w:val="28"/>
        </w:rPr>
        <w:t>, допускает множество речевых ошибок;</w:t>
      </w:r>
    </w:p>
    <w:p w:rsidR="007B18B1" w:rsidRPr="007B18B1" w:rsidRDefault="007B18B1" w:rsidP="00C2507D">
      <w:pPr>
        <w:pStyle w:val="aa"/>
        <w:numPr>
          <w:ilvl w:val="0"/>
          <w:numId w:val="24"/>
        </w:numPr>
        <w:jc w:val="both"/>
        <w:rPr>
          <w:color w:val="000000"/>
          <w:sz w:val="28"/>
          <w:szCs w:val="28"/>
        </w:rPr>
      </w:pPr>
      <w:r w:rsidRPr="007B18B1">
        <w:rPr>
          <w:color w:val="000000"/>
          <w:sz w:val="28"/>
          <w:szCs w:val="28"/>
        </w:rPr>
        <w:t>не может кратко и выборочно пересказать текст, составить план и выделить</w:t>
      </w:r>
      <w:r w:rsidRPr="007B18B1">
        <w:rPr>
          <w:color w:val="000000"/>
          <w:sz w:val="28"/>
          <w:szCs w:val="28"/>
        </w:rPr>
        <w:br/>
        <w:t>главную мысль прочитанного с помощью наводящих вопросов учителя;</w:t>
      </w:r>
    </w:p>
    <w:p w:rsidR="007B18B1" w:rsidRPr="007B18B1" w:rsidRDefault="007B18B1" w:rsidP="00C2507D">
      <w:pPr>
        <w:pStyle w:val="aa"/>
        <w:numPr>
          <w:ilvl w:val="0"/>
          <w:numId w:val="24"/>
        </w:numPr>
        <w:jc w:val="both"/>
        <w:rPr>
          <w:color w:val="000000"/>
          <w:sz w:val="28"/>
          <w:szCs w:val="28"/>
        </w:rPr>
      </w:pPr>
      <w:r w:rsidRPr="007B18B1">
        <w:rPr>
          <w:color w:val="000000"/>
          <w:sz w:val="28"/>
          <w:szCs w:val="28"/>
        </w:rPr>
        <w:t>при чтении наизусть не может полностью воспроизвести те</w:t>
      </w:r>
      <w:proofErr w:type="gramStart"/>
      <w:r w:rsidRPr="007B18B1">
        <w:rPr>
          <w:color w:val="000000"/>
          <w:sz w:val="28"/>
          <w:szCs w:val="28"/>
        </w:rPr>
        <w:t>кст ст</w:t>
      </w:r>
      <w:proofErr w:type="gramEnd"/>
      <w:r w:rsidRPr="007B18B1">
        <w:rPr>
          <w:color w:val="000000"/>
          <w:sz w:val="28"/>
          <w:szCs w:val="28"/>
        </w:rPr>
        <w:t>ихотворения.</w:t>
      </w:r>
    </w:p>
    <w:p w:rsidR="007B18B1" w:rsidRPr="007B18B1" w:rsidRDefault="007B18B1" w:rsidP="007B18B1">
      <w:pPr>
        <w:jc w:val="both"/>
        <w:rPr>
          <w:rFonts w:ascii="Times New Roman" w:hAnsi="Times New Roman" w:cs="Times New Roman"/>
          <w:color w:val="000000"/>
          <w:sz w:val="28"/>
          <w:szCs w:val="28"/>
        </w:rPr>
      </w:pPr>
    </w:p>
    <w:p w:rsidR="007B18B1" w:rsidRPr="007B18B1" w:rsidRDefault="007B18B1" w:rsidP="007B18B1">
      <w:pPr>
        <w:jc w:val="both"/>
        <w:rPr>
          <w:rFonts w:ascii="Times New Roman" w:hAnsi="Times New Roman" w:cs="Times New Roman"/>
          <w:b/>
          <w:bCs/>
          <w:color w:val="008000"/>
          <w:sz w:val="28"/>
          <w:szCs w:val="28"/>
        </w:rPr>
      </w:pPr>
      <w:r w:rsidRPr="007B18B1">
        <w:rPr>
          <w:rFonts w:ascii="Times New Roman" w:hAnsi="Times New Roman" w:cs="Times New Roman"/>
          <w:color w:val="000000"/>
          <w:sz w:val="28"/>
          <w:szCs w:val="28"/>
        </w:rPr>
        <w:t xml:space="preserve">          </w:t>
      </w:r>
      <w:r w:rsidRPr="007B18B1">
        <w:rPr>
          <w:rFonts w:ascii="Times New Roman" w:hAnsi="Times New Roman" w:cs="Times New Roman"/>
          <w:b/>
          <w:bCs/>
          <w:color w:val="008000"/>
          <w:sz w:val="28"/>
          <w:szCs w:val="28"/>
        </w:rPr>
        <w:t>При оценке домашнего чтения предъявляются более высокие требования, чем при чтении без предварительной подготовки.</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color w:val="000000"/>
          <w:sz w:val="28"/>
          <w:szCs w:val="28"/>
        </w:rPr>
        <w:t xml:space="preserve">          Оценка за чтение должна выставляться на основе устного ответа и самостоятельного чтения ученика. Объем </w:t>
      </w:r>
      <w:proofErr w:type="gramStart"/>
      <w:r w:rsidRPr="007B18B1">
        <w:rPr>
          <w:rFonts w:ascii="Times New Roman" w:hAnsi="Times New Roman" w:cs="Times New Roman"/>
          <w:color w:val="000000"/>
          <w:sz w:val="28"/>
          <w:szCs w:val="28"/>
        </w:rPr>
        <w:t>прочитанного</w:t>
      </w:r>
      <w:proofErr w:type="gramEnd"/>
      <w:r w:rsidRPr="007B18B1">
        <w:rPr>
          <w:rFonts w:ascii="Times New Roman" w:hAnsi="Times New Roman" w:cs="Times New Roman"/>
          <w:color w:val="000000"/>
          <w:sz w:val="28"/>
          <w:szCs w:val="28"/>
        </w:rPr>
        <w:t xml:space="preserve"> на оценку должен быть не менее: </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color w:val="000000"/>
          <w:sz w:val="28"/>
          <w:szCs w:val="28"/>
        </w:rPr>
        <w:t xml:space="preserve">в 1-м классе - 1/4 страницы, </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color w:val="000000"/>
          <w:sz w:val="28"/>
          <w:szCs w:val="28"/>
        </w:rPr>
        <w:t xml:space="preserve">во 2-м классе -1/3 страницы, </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color w:val="000000"/>
          <w:sz w:val="28"/>
          <w:szCs w:val="28"/>
        </w:rPr>
        <w:t xml:space="preserve">в 3-м классе -1/2 , </w:t>
      </w:r>
    </w:p>
    <w:p w:rsidR="007B18B1" w:rsidRPr="007B18B1" w:rsidRDefault="007B18B1" w:rsidP="007B18B1">
      <w:pPr>
        <w:jc w:val="both"/>
        <w:rPr>
          <w:rFonts w:ascii="Times New Roman" w:hAnsi="Times New Roman" w:cs="Times New Roman"/>
          <w:color w:val="000000"/>
          <w:sz w:val="28"/>
          <w:szCs w:val="28"/>
        </w:rPr>
      </w:pPr>
      <w:r w:rsidRPr="007B18B1">
        <w:rPr>
          <w:rFonts w:ascii="Times New Roman" w:hAnsi="Times New Roman" w:cs="Times New Roman"/>
          <w:color w:val="000000"/>
          <w:sz w:val="28"/>
          <w:szCs w:val="28"/>
        </w:rPr>
        <w:lastRenderedPageBreak/>
        <w:t>в 4-м классе 3/4 страницы учебной книги для чтения.</w:t>
      </w:r>
      <w:r w:rsidRPr="007B18B1">
        <w:rPr>
          <w:rFonts w:ascii="Times New Roman" w:hAnsi="Times New Roman" w:cs="Times New Roman"/>
          <w:color w:val="000000"/>
          <w:sz w:val="28"/>
          <w:szCs w:val="28"/>
        </w:rPr>
        <w:br/>
        <w:t xml:space="preserve">           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w:t>
      </w:r>
      <w:r w:rsidRPr="007B18B1">
        <w:rPr>
          <w:rFonts w:ascii="Times New Roman" w:hAnsi="Times New Roman" w:cs="Times New Roman"/>
          <w:color w:val="000000"/>
          <w:sz w:val="28"/>
          <w:szCs w:val="28"/>
        </w:rPr>
        <w:br/>
        <w:t xml:space="preserve">          Итоговые проверки навыка чтения проводятся три раза в год; входной контроль, в конце I и II полугодий.</w:t>
      </w:r>
    </w:p>
    <w:p w:rsidR="007B18B1" w:rsidRPr="00AA134F" w:rsidRDefault="007B18B1" w:rsidP="007B18B1">
      <w:pPr>
        <w:jc w:val="both"/>
        <w:rPr>
          <w:color w:val="000000"/>
          <w:sz w:val="28"/>
          <w:szCs w:val="28"/>
        </w:rPr>
      </w:pPr>
    </w:p>
    <w:p w:rsidR="007B18B1" w:rsidRPr="00AA134F" w:rsidRDefault="007B18B1" w:rsidP="007B18B1">
      <w:pPr>
        <w:jc w:val="both"/>
        <w:rPr>
          <w:color w:val="000000"/>
          <w:sz w:val="28"/>
          <w:szCs w:val="28"/>
        </w:rPr>
      </w:pPr>
    </w:p>
    <w:p w:rsidR="007B18B1" w:rsidRPr="00AA134F" w:rsidRDefault="007B18B1" w:rsidP="007B18B1">
      <w:pPr>
        <w:jc w:val="both"/>
        <w:rPr>
          <w:color w:val="000000"/>
          <w:sz w:val="28"/>
          <w:szCs w:val="28"/>
        </w:rPr>
      </w:pPr>
    </w:p>
    <w:p w:rsidR="007B18B1" w:rsidRPr="00AA134F" w:rsidRDefault="007B18B1" w:rsidP="007B18B1">
      <w:pPr>
        <w:jc w:val="both"/>
        <w:rPr>
          <w:color w:val="000000"/>
          <w:sz w:val="28"/>
          <w:szCs w:val="28"/>
        </w:rPr>
      </w:pPr>
    </w:p>
    <w:p w:rsidR="007B18B1" w:rsidRPr="00AA134F" w:rsidRDefault="007B18B1" w:rsidP="007B18B1">
      <w:pPr>
        <w:jc w:val="both"/>
        <w:rPr>
          <w:color w:val="000000"/>
          <w:sz w:val="28"/>
          <w:szCs w:val="28"/>
        </w:rPr>
      </w:pPr>
    </w:p>
    <w:p w:rsidR="007B18B1" w:rsidRPr="00AA134F" w:rsidRDefault="007B18B1" w:rsidP="007B18B1">
      <w:pPr>
        <w:jc w:val="both"/>
        <w:rPr>
          <w:color w:val="000000"/>
          <w:sz w:val="28"/>
          <w:szCs w:val="28"/>
        </w:rPr>
      </w:pPr>
    </w:p>
    <w:p w:rsidR="007B18B1" w:rsidRPr="00AA134F" w:rsidRDefault="007B18B1" w:rsidP="007B18B1">
      <w:pPr>
        <w:jc w:val="both"/>
        <w:rPr>
          <w:color w:val="000000"/>
          <w:sz w:val="28"/>
          <w:szCs w:val="28"/>
        </w:rPr>
      </w:pPr>
    </w:p>
    <w:p w:rsidR="007B18B1" w:rsidRPr="007B18B1" w:rsidRDefault="007B18B1" w:rsidP="007B18B1">
      <w:pPr>
        <w:pStyle w:val="a9"/>
        <w:ind w:left="720"/>
        <w:rPr>
          <w:rFonts w:ascii="Times New Roman" w:hAnsi="Times New Roman"/>
          <w:sz w:val="24"/>
          <w:szCs w:val="24"/>
        </w:rPr>
      </w:pPr>
    </w:p>
    <w:p w:rsidR="00D128F7" w:rsidRPr="007B18B1" w:rsidRDefault="00D128F7" w:rsidP="00D128F7">
      <w:pPr>
        <w:pStyle w:val="a9"/>
        <w:rPr>
          <w:rFonts w:ascii="Times New Roman" w:hAnsi="Times New Roman"/>
          <w:sz w:val="24"/>
          <w:szCs w:val="24"/>
        </w:rPr>
      </w:pPr>
    </w:p>
    <w:p w:rsidR="00D128F7" w:rsidRPr="007B18B1" w:rsidRDefault="00D128F7" w:rsidP="00D128F7">
      <w:pPr>
        <w:pStyle w:val="a9"/>
        <w:jc w:val="center"/>
        <w:rPr>
          <w:rFonts w:ascii="Times New Roman" w:hAnsi="Times New Roman"/>
          <w:b/>
          <w:sz w:val="24"/>
          <w:szCs w:val="24"/>
        </w:rPr>
      </w:pPr>
      <w:r w:rsidRPr="007B18B1">
        <w:rPr>
          <w:rFonts w:ascii="Times New Roman" w:hAnsi="Times New Roman"/>
          <w:b/>
          <w:sz w:val="24"/>
          <w:szCs w:val="24"/>
        </w:rPr>
        <w:t>Тематическое планирование</w:t>
      </w:r>
    </w:p>
    <w:p w:rsidR="00D128F7" w:rsidRPr="007B18B1" w:rsidRDefault="00D128F7" w:rsidP="00D128F7">
      <w:pPr>
        <w:pStyle w:val="a9"/>
        <w:rPr>
          <w:rFonts w:ascii="Times New Roman" w:hAnsi="Times New Roman"/>
          <w:sz w:val="24"/>
          <w:szCs w:val="24"/>
        </w:rPr>
      </w:pPr>
    </w:p>
    <w:p w:rsidR="00D128F7" w:rsidRPr="007B18B1" w:rsidRDefault="00D128F7" w:rsidP="00D128F7">
      <w:pPr>
        <w:pStyle w:val="a9"/>
        <w:rPr>
          <w:rFonts w:ascii="Times New Roman" w:hAnsi="Times New Roman"/>
          <w:sz w:val="24"/>
          <w:szCs w:val="24"/>
        </w:rPr>
      </w:pPr>
    </w:p>
    <w:tbl>
      <w:tblPr>
        <w:tblpPr w:leftFromText="180" w:rightFromText="180" w:vertAnchor="text" w:horzAnchor="margin" w:tblpY="166"/>
        <w:tblW w:w="0" w:type="auto"/>
        <w:tblLayout w:type="fixed"/>
        <w:tblLook w:val="0000"/>
      </w:tblPr>
      <w:tblGrid>
        <w:gridCol w:w="534"/>
        <w:gridCol w:w="7371"/>
        <w:gridCol w:w="1979"/>
      </w:tblGrid>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b/>
                <w:i/>
                <w:sz w:val="24"/>
                <w:szCs w:val="24"/>
              </w:rPr>
            </w:pPr>
            <w:r w:rsidRPr="007B18B1">
              <w:rPr>
                <w:rFonts w:ascii="Times New Roman" w:hAnsi="Times New Roman"/>
                <w:b/>
                <w:i/>
                <w:sz w:val="24"/>
                <w:szCs w:val="24"/>
              </w:rPr>
              <w:t>№</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b/>
                <w:i/>
                <w:sz w:val="24"/>
                <w:szCs w:val="24"/>
              </w:rPr>
            </w:pPr>
            <w:r w:rsidRPr="007B18B1">
              <w:rPr>
                <w:rFonts w:ascii="Times New Roman" w:hAnsi="Times New Roman"/>
                <w:b/>
                <w:i/>
                <w:sz w:val="24"/>
                <w:szCs w:val="24"/>
              </w:rPr>
              <w:t>Наименование разделов и тем</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b/>
                <w:i/>
                <w:sz w:val="24"/>
                <w:szCs w:val="24"/>
              </w:rPr>
            </w:pPr>
            <w:r w:rsidRPr="007B18B1">
              <w:rPr>
                <w:rFonts w:ascii="Times New Roman" w:hAnsi="Times New Roman"/>
                <w:b/>
                <w:i/>
                <w:sz w:val="24"/>
                <w:szCs w:val="24"/>
              </w:rPr>
              <w:t>Всего часов</w:t>
            </w:r>
          </w:p>
        </w:tc>
      </w:tr>
      <w:tr w:rsidR="00C23BDB" w:rsidRPr="007B18B1" w:rsidTr="00C2507D">
        <w:trPr>
          <w:trHeight w:val="343"/>
        </w:trPr>
        <w:tc>
          <w:tcPr>
            <w:tcW w:w="534" w:type="dxa"/>
            <w:tcBorders>
              <w:top w:val="single" w:sz="4" w:space="0" w:color="000000"/>
              <w:left w:val="single" w:sz="4" w:space="0" w:color="000000"/>
              <w:bottom w:val="single" w:sz="4" w:space="0" w:color="auto"/>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1</w:t>
            </w:r>
          </w:p>
        </w:tc>
        <w:tc>
          <w:tcPr>
            <w:tcW w:w="7371" w:type="dxa"/>
            <w:tcBorders>
              <w:top w:val="single" w:sz="4" w:space="0" w:color="000000"/>
              <w:left w:val="single" w:sz="4" w:space="0" w:color="000000"/>
              <w:bottom w:val="single" w:sz="4" w:space="0" w:color="auto"/>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Самое великое чудо на свете</w:t>
            </w:r>
          </w:p>
        </w:tc>
        <w:tc>
          <w:tcPr>
            <w:tcW w:w="1979" w:type="dxa"/>
            <w:tcBorders>
              <w:top w:val="single" w:sz="4" w:space="0" w:color="000000"/>
              <w:left w:val="single" w:sz="4" w:space="0" w:color="000000"/>
              <w:bottom w:val="single" w:sz="4" w:space="0" w:color="auto"/>
              <w:right w:val="single" w:sz="4" w:space="0" w:color="000000"/>
            </w:tcBorders>
          </w:tcPr>
          <w:p w:rsidR="00C23BDB" w:rsidRPr="007B18B1" w:rsidRDefault="00C2507D" w:rsidP="00C2507D">
            <w:pPr>
              <w:pStyle w:val="a9"/>
              <w:snapToGrid w:val="0"/>
              <w:rPr>
                <w:rFonts w:ascii="Times New Roman" w:hAnsi="Times New Roman"/>
                <w:sz w:val="24"/>
                <w:szCs w:val="24"/>
              </w:rPr>
            </w:pPr>
            <w:r>
              <w:rPr>
                <w:rFonts w:ascii="Times New Roman" w:hAnsi="Times New Roman"/>
                <w:sz w:val="24"/>
                <w:szCs w:val="24"/>
              </w:rPr>
              <w:t>1</w:t>
            </w:r>
          </w:p>
        </w:tc>
      </w:tr>
      <w:tr w:rsidR="00C2507D" w:rsidRPr="007B18B1" w:rsidTr="00C2507D">
        <w:trPr>
          <w:trHeight w:val="206"/>
        </w:trPr>
        <w:tc>
          <w:tcPr>
            <w:tcW w:w="534" w:type="dxa"/>
            <w:tcBorders>
              <w:top w:val="single" w:sz="4" w:space="0" w:color="auto"/>
              <w:left w:val="single" w:sz="4" w:space="0" w:color="000000"/>
              <w:bottom w:val="single" w:sz="4" w:space="0" w:color="000000"/>
            </w:tcBorders>
          </w:tcPr>
          <w:p w:rsidR="00C2507D" w:rsidRPr="007B18B1" w:rsidRDefault="00C2507D" w:rsidP="00C2507D">
            <w:pPr>
              <w:pStyle w:val="a9"/>
              <w:snapToGrid w:val="0"/>
              <w:rPr>
                <w:rFonts w:ascii="Times New Roman" w:hAnsi="Times New Roman"/>
                <w:sz w:val="24"/>
                <w:szCs w:val="24"/>
              </w:rPr>
            </w:pPr>
            <w:r>
              <w:rPr>
                <w:rFonts w:ascii="Times New Roman" w:hAnsi="Times New Roman"/>
                <w:sz w:val="24"/>
                <w:szCs w:val="24"/>
              </w:rPr>
              <w:t>2</w:t>
            </w:r>
          </w:p>
        </w:tc>
        <w:tc>
          <w:tcPr>
            <w:tcW w:w="7371" w:type="dxa"/>
            <w:tcBorders>
              <w:top w:val="single" w:sz="4" w:space="0" w:color="auto"/>
              <w:left w:val="single" w:sz="4" w:space="0" w:color="000000"/>
              <w:bottom w:val="single" w:sz="4" w:space="0" w:color="000000"/>
            </w:tcBorders>
          </w:tcPr>
          <w:p w:rsidR="00C2507D" w:rsidRPr="007B18B1" w:rsidRDefault="00C2507D" w:rsidP="00C2507D">
            <w:pPr>
              <w:pStyle w:val="a9"/>
              <w:snapToGrid w:val="0"/>
              <w:rPr>
                <w:rFonts w:ascii="Times New Roman" w:hAnsi="Times New Roman"/>
                <w:sz w:val="24"/>
                <w:szCs w:val="24"/>
              </w:rPr>
            </w:pPr>
            <w:r>
              <w:rPr>
                <w:rFonts w:ascii="Times New Roman" w:hAnsi="Times New Roman"/>
                <w:sz w:val="24"/>
                <w:szCs w:val="24"/>
              </w:rPr>
              <w:t>Устное народное творчество</w:t>
            </w:r>
          </w:p>
        </w:tc>
        <w:tc>
          <w:tcPr>
            <w:tcW w:w="1979" w:type="dxa"/>
            <w:tcBorders>
              <w:top w:val="single" w:sz="4" w:space="0" w:color="auto"/>
              <w:left w:val="single" w:sz="4" w:space="0" w:color="000000"/>
              <w:bottom w:val="single" w:sz="4" w:space="0" w:color="000000"/>
              <w:right w:val="single" w:sz="4" w:space="0" w:color="000000"/>
            </w:tcBorders>
          </w:tcPr>
          <w:p w:rsidR="00C2507D" w:rsidRDefault="00C2507D" w:rsidP="00C2507D">
            <w:pPr>
              <w:pStyle w:val="a9"/>
              <w:snapToGrid w:val="0"/>
              <w:rPr>
                <w:rFonts w:ascii="Times New Roman" w:hAnsi="Times New Roman"/>
                <w:sz w:val="24"/>
                <w:szCs w:val="24"/>
              </w:rPr>
            </w:pPr>
            <w:r>
              <w:rPr>
                <w:rFonts w:ascii="Times New Roman" w:hAnsi="Times New Roman"/>
                <w:sz w:val="24"/>
                <w:szCs w:val="24"/>
              </w:rPr>
              <w:t>7</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2</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Поэтическая тетрадь 1</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4</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3</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Великие русские писатели</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12</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4</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Поэтическая тетрадь 2</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4</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5</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Литературные сказки</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6</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6</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Были-небылицы</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6</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7</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Поэтическая тетрадь 3</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4</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8</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Люби живое</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8</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9</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Поэтическая тетрадь 4</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3</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10</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Собирай по ягодке – наберёшь кузовок</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6</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lastRenderedPageBreak/>
              <w:t>11</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По страницам детских журналов «</w:t>
            </w:r>
            <w:proofErr w:type="spellStart"/>
            <w:r w:rsidRPr="007B18B1">
              <w:rPr>
                <w:rFonts w:ascii="Times New Roman" w:hAnsi="Times New Roman"/>
                <w:sz w:val="24"/>
                <w:szCs w:val="24"/>
              </w:rPr>
              <w:t>Мурзилка</w:t>
            </w:r>
            <w:proofErr w:type="spellEnd"/>
            <w:r w:rsidRPr="007B18B1">
              <w:rPr>
                <w:rFonts w:ascii="Times New Roman" w:hAnsi="Times New Roman"/>
                <w:sz w:val="24"/>
                <w:szCs w:val="24"/>
              </w:rPr>
              <w:t>», «Весёлые картинки»</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3</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12</w:t>
            </w: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Зарубежная литература</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4</w:t>
            </w:r>
          </w:p>
        </w:tc>
      </w:tr>
      <w:tr w:rsidR="00C23BDB" w:rsidRPr="007B18B1" w:rsidTr="00C2507D">
        <w:tc>
          <w:tcPr>
            <w:tcW w:w="534"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p>
        </w:tc>
        <w:tc>
          <w:tcPr>
            <w:tcW w:w="7371" w:type="dxa"/>
            <w:tcBorders>
              <w:top w:val="single" w:sz="4" w:space="0" w:color="000000"/>
              <w:left w:val="single" w:sz="4" w:space="0" w:color="000000"/>
              <w:bottom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Итого:</w:t>
            </w:r>
          </w:p>
        </w:tc>
        <w:tc>
          <w:tcPr>
            <w:tcW w:w="1979" w:type="dxa"/>
            <w:tcBorders>
              <w:top w:val="single" w:sz="4" w:space="0" w:color="000000"/>
              <w:left w:val="single" w:sz="4" w:space="0" w:color="000000"/>
              <w:bottom w:val="single" w:sz="4" w:space="0" w:color="000000"/>
              <w:right w:val="single" w:sz="4" w:space="0" w:color="000000"/>
            </w:tcBorders>
          </w:tcPr>
          <w:p w:rsidR="00C23BDB" w:rsidRPr="007B18B1" w:rsidRDefault="00C23BDB" w:rsidP="00C2507D">
            <w:pPr>
              <w:pStyle w:val="a9"/>
              <w:snapToGrid w:val="0"/>
              <w:rPr>
                <w:rFonts w:ascii="Times New Roman" w:hAnsi="Times New Roman"/>
                <w:sz w:val="24"/>
                <w:szCs w:val="24"/>
              </w:rPr>
            </w:pPr>
            <w:r w:rsidRPr="007B18B1">
              <w:rPr>
                <w:rFonts w:ascii="Times New Roman" w:hAnsi="Times New Roman"/>
                <w:sz w:val="24"/>
                <w:szCs w:val="24"/>
              </w:rPr>
              <w:t>68 часов</w:t>
            </w:r>
          </w:p>
        </w:tc>
      </w:tr>
    </w:tbl>
    <w:p w:rsidR="00DF751C" w:rsidRPr="007B18B1" w:rsidRDefault="00DF751C" w:rsidP="00DF751C">
      <w:pPr>
        <w:pStyle w:val="a9"/>
        <w:rPr>
          <w:rFonts w:ascii="Times New Roman" w:hAnsi="Times New Roman"/>
          <w:sz w:val="24"/>
          <w:szCs w:val="24"/>
        </w:rPr>
      </w:pPr>
    </w:p>
    <w:p w:rsidR="008971B9" w:rsidRPr="007B18B1" w:rsidRDefault="008971B9" w:rsidP="00DF751C">
      <w:pPr>
        <w:pStyle w:val="a9"/>
        <w:jc w:val="center"/>
        <w:rPr>
          <w:rFonts w:ascii="Times New Roman" w:hAnsi="Times New Roman"/>
          <w:b/>
          <w:sz w:val="24"/>
          <w:szCs w:val="24"/>
        </w:rPr>
      </w:pPr>
    </w:p>
    <w:p w:rsidR="008971B9" w:rsidRPr="007B18B1" w:rsidRDefault="008971B9" w:rsidP="00DF751C">
      <w:pPr>
        <w:pStyle w:val="a9"/>
        <w:jc w:val="center"/>
        <w:rPr>
          <w:rFonts w:ascii="Times New Roman" w:hAnsi="Times New Roman"/>
          <w:b/>
          <w:sz w:val="24"/>
          <w:szCs w:val="24"/>
        </w:rPr>
      </w:pPr>
    </w:p>
    <w:p w:rsidR="00DF751C" w:rsidRPr="007B18B1" w:rsidRDefault="00DF751C" w:rsidP="00DF751C">
      <w:pPr>
        <w:pStyle w:val="a9"/>
        <w:jc w:val="center"/>
        <w:rPr>
          <w:rFonts w:ascii="Times New Roman" w:hAnsi="Times New Roman"/>
          <w:b/>
          <w:sz w:val="24"/>
          <w:szCs w:val="24"/>
        </w:rPr>
      </w:pPr>
    </w:p>
    <w:p w:rsidR="00DF751C" w:rsidRPr="007B18B1" w:rsidRDefault="00DF751C" w:rsidP="00DF751C">
      <w:pPr>
        <w:widowControl w:val="0"/>
        <w:tabs>
          <w:tab w:val="left" w:pos="3090"/>
          <w:tab w:val="center" w:pos="4677"/>
        </w:tabs>
        <w:autoSpaceDE w:val="0"/>
        <w:spacing w:after="0" w:line="240" w:lineRule="auto"/>
        <w:ind w:left="426"/>
        <w:jc w:val="center"/>
        <w:rPr>
          <w:rFonts w:ascii="Times New Roman" w:hAnsi="Times New Roman" w:cs="Times New Roman"/>
          <w:sz w:val="24"/>
          <w:szCs w:val="24"/>
        </w:rPr>
      </w:pPr>
    </w:p>
    <w:p w:rsidR="00DF751C" w:rsidRPr="007B18B1" w:rsidRDefault="00DF751C" w:rsidP="00DF751C">
      <w:pPr>
        <w:widowControl w:val="0"/>
        <w:autoSpaceDE w:val="0"/>
        <w:spacing w:after="0" w:line="240" w:lineRule="auto"/>
        <w:jc w:val="center"/>
        <w:rPr>
          <w:rFonts w:ascii="Times New Roman" w:hAnsi="Times New Roman" w:cs="Times New Roman"/>
          <w:color w:val="007F00"/>
          <w:sz w:val="24"/>
          <w:szCs w:val="24"/>
        </w:rPr>
      </w:pPr>
    </w:p>
    <w:p w:rsidR="00DF751C" w:rsidRPr="007B18B1" w:rsidRDefault="00DF751C" w:rsidP="00DF751C">
      <w:pPr>
        <w:widowControl w:val="0"/>
        <w:autoSpaceDE w:val="0"/>
        <w:spacing w:after="0" w:line="240" w:lineRule="auto"/>
        <w:jc w:val="center"/>
        <w:rPr>
          <w:rFonts w:ascii="Times New Roman" w:hAnsi="Times New Roman" w:cs="Times New Roman"/>
          <w:color w:val="007F00"/>
          <w:sz w:val="24"/>
          <w:szCs w:val="24"/>
        </w:rPr>
      </w:pPr>
    </w:p>
    <w:p w:rsidR="00DF751C" w:rsidRPr="007B18B1" w:rsidRDefault="00DF751C" w:rsidP="00DF751C">
      <w:pPr>
        <w:widowControl w:val="0"/>
        <w:autoSpaceDE w:val="0"/>
        <w:spacing w:after="0" w:line="240" w:lineRule="auto"/>
        <w:jc w:val="center"/>
        <w:rPr>
          <w:rFonts w:ascii="Times New Roman" w:hAnsi="Times New Roman" w:cs="Times New Roman"/>
          <w:color w:val="007F00"/>
          <w:sz w:val="24"/>
          <w:szCs w:val="24"/>
        </w:rPr>
      </w:pPr>
    </w:p>
    <w:p w:rsidR="00DF751C" w:rsidRPr="007B18B1" w:rsidRDefault="00DF751C" w:rsidP="00DF751C">
      <w:pPr>
        <w:widowControl w:val="0"/>
        <w:autoSpaceDE w:val="0"/>
        <w:spacing w:after="0" w:line="240" w:lineRule="auto"/>
        <w:jc w:val="center"/>
        <w:rPr>
          <w:rFonts w:ascii="Times New Roman" w:hAnsi="Times New Roman" w:cs="Times New Roman"/>
          <w:color w:val="007F00"/>
          <w:sz w:val="24"/>
          <w:szCs w:val="24"/>
        </w:rPr>
      </w:pPr>
    </w:p>
    <w:p w:rsidR="00DF751C" w:rsidRPr="007B18B1" w:rsidRDefault="00DF751C" w:rsidP="00DF751C">
      <w:pPr>
        <w:widowControl w:val="0"/>
        <w:autoSpaceDE w:val="0"/>
        <w:spacing w:after="0" w:line="240" w:lineRule="auto"/>
        <w:jc w:val="center"/>
        <w:rPr>
          <w:rFonts w:ascii="Times New Roman" w:hAnsi="Times New Roman" w:cs="Times New Roman"/>
          <w:color w:val="007F00"/>
          <w:sz w:val="24"/>
          <w:szCs w:val="24"/>
        </w:rPr>
      </w:pPr>
    </w:p>
    <w:p w:rsidR="00D128F7" w:rsidRPr="007B18B1" w:rsidRDefault="00D128F7" w:rsidP="00DF751C">
      <w:pPr>
        <w:widowControl w:val="0"/>
        <w:autoSpaceDE w:val="0"/>
        <w:spacing w:after="0" w:line="240" w:lineRule="auto"/>
        <w:jc w:val="center"/>
        <w:rPr>
          <w:rFonts w:ascii="Times New Roman" w:hAnsi="Times New Roman" w:cs="Times New Roman"/>
          <w:color w:val="007F00"/>
          <w:sz w:val="24"/>
          <w:szCs w:val="24"/>
        </w:rPr>
      </w:pPr>
    </w:p>
    <w:p w:rsidR="00D128F7" w:rsidRPr="007B18B1" w:rsidRDefault="00D128F7" w:rsidP="00DF751C">
      <w:pPr>
        <w:widowControl w:val="0"/>
        <w:autoSpaceDE w:val="0"/>
        <w:spacing w:after="0" w:line="240" w:lineRule="auto"/>
        <w:jc w:val="center"/>
        <w:rPr>
          <w:rFonts w:ascii="Times New Roman" w:hAnsi="Times New Roman" w:cs="Times New Roman"/>
          <w:color w:val="007F00"/>
          <w:sz w:val="24"/>
          <w:szCs w:val="24"/>
        </w:rPr>
      </w:pPr>
    </w:p>
    <w:p w:rsidR="00D128F7" w:rsidRPr="007B18B1" w:rsidRDefault="00D128F7" w:rsidP="00DF751C">
      <w:pPr>
        <w:widowControl w:val="0"/>
        <w:autoSpaceDE w:val="0"/>
        <w:spacing w:after="0" w:line="240" w:lineRule="auto"/>
        <w:jc w:val="center"/>
        <w:rPr>
          <w:rFonts w:ascii="Times New Roman" w:hAnsi="Times New Roman" w:cs="Times New Roman"/>
          <w:color w:val="007F00"/>
          <w:sz w:val="24"/>
          <w:szCs w:val="24"/>
        </w:rPr>
      </w:pPr>
    </w:p>
    <w:p w:rsidR="00D128F7" w:rsidRPr="007B18B1" w:rsidRDefault="00D128F7" w:rsidP="00DF751C">
      <w:pPr>
        <w:widowControl w:val="0"/>
        <w:autoSpaceDE w:val="0"/>
        <w:spacing w:after="0" w:line="240" w:lineRule="auto"/>
        <w:jc w:val="center"/>
        <w:rPr>
          <w:rFonts w:ascii="Times New Roman" w:hAnsi="Times New Roman" w:cs="Times New Roman"/>
          <w:color w:val="007F00"/>
          <w:sz w:val="24"/>
          <w:szCs w:val="24"/>
        </w:rPr>
      </w:pPr>
    </w:p>
    <w:p w:rsidR="00D128F7" w:rsidRPr="007B18B1" w:rsidRDefault="00D128F7" w:rsidP="00DF751C">
      <w:pPr>
        <w:widowControl w:val="0"/>
        <w:autoSpaceDE w:val="0"/>
        <w:spacing w:after="0" w:line="240" w:lineRule="auto"/>
        <w:jc w:val="center"/>
        <w:rPr>
          <w:rFonts w:ascii="Times New Roman" w:hAnsi="Times New Roman" w:cs="Times New Roman"/>
          <w:color w:val="007F00"/>
          <w:sz w:val="24"/>
          <w:szCs w:val="24"/>
        </w:rPr>
      </w:pPr>
    </w:p>
    <w:p w:rsidR="00D128F7" w:rsidRPr="007B18B1" w:rsidRDefault="00D128F7" w:rsidP="00DF751C">
      <w:pPr>
        <w:widowControl w:val="0"/>
        <w:autoSpaceDE w:val="0"/>
        <w:spacing w:after="0" w:line="240" w:lineRule="auto"/>
        <w:jc w:val="center"/>
        <w:rPr>
          <w:rFonts w:ascii="Times New Roman" w:hAnsi="Times New Roman" w:cs="Times New Roman"/>
          <w:color w:val="007F00"/>
          <w:sz w:val="24"/>
          <w:szCs w:val="24"/>
        </w:rPr>
      </w:pPr>
    </w:p>
    <w:p w:rsidR="00D128F7" w:rsidRPr="007B18B1" w:rsidRDefault="00D128F7" w:rsidP="00DF751C">
      <w:pPr>
        <w:widowControl w:val="0"/>
        <w:autoSpaceDE w:val="0"/>
        <w:spacing w:after="0" w:line="240" w:lineRule="auto"/>
        <w:jc w:val="center"/>
        <w:rPr>
          <w:rFonts w:ascii="Times New Roman" w:hAnsi="Times New Roman" w:cs="Times New Roman"/>
          <w:color w:val="007F00"/>
          <w:sz w:val="24"/>
          <w:szCs w:val="24"/>
        </w:rPr>
      </w:pPr>
    </w:p>
    <w:p w:rsidR="00D128F7" w:rsidRPr="007B18B1" w:rsidRDefault="00D128F7" w:rsidP="00DF751C">
      <w:pPr>
        <w:widowControl w:val="0"/>
        <w:autoSpaceDE w:val="0"/>
        <w:spacing w:after="0" w:line="240" w:lineRule="auto"/>
        <w:jc w:val="center"/>
        <w:rPr>
          <w:rFonts w:ascii="Times New Roman" w:hAnsi="Times New Roman" w:cs="Times New Roman"/>
          <w:color w:val="007F00"/>
          <w:sz w:val="24"/>
          <w:szCs w:val="24"/>
        </w:rPr>
      </w:pPr>
    </w:p>
    <w:p w:rsidR="00D128F7" w:rsidRPr="007B18B1" w:rsidRDefault="00D128F7" w:rsidP="00DF751C">
      <w:pPr>
        <w:widowControl w:val="0"/>
        <w:autoSpaceDE w:val="0"/>
        <w:spacing w:after="0" w:line="240" w:lineRule="auto"/>
        <w:jc w:val="center"/>
        <w:rPr>
          <w:rFonts w:ascii="Times New Roman" w:hAnsi="Times New Roman" w:cs="Times New Roman"/>
          <w:color w:val="007F00"/>
          <w:sz w:val="24"/>
          <w:szCs w:val="24"/>
        </w:rPr>
      </w:pPr>
    </w:p>
    <w:p w:rsidR="00D128F7" w:rsidRDefault="00D128F7"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C01C4" w:rsidRDefault="000C01C4" w:rsidP="00DF751C">
      <w:pPr>
        <w:widowControl w:val="0"/>
        <w:autoSpaceDE w:val="0"/>
        <w:spacing w:after="0" w:line="240" w:lineRule="auto"/>
        <w:jc w:val="center"/>
        <w:rPr>
          <w:rFonts w:ascii="Times New Roman" w:hAnsi="Times New Roman" w:cs="Times New Roman"/>
          <w:color w:val="007F00"/>
          <w:sz w:val="24"/>
          <w:szCs w:val="24"/>
        </w:rPr>
      </w:pPr>
    </w:p>
    <w:p w:rsidR="000C01C4" w:rsidRDefault="000C01C4" w:rsidP="00DF751C">
      <w:pPr>
        <w:widowControl w:val="0"/>
        <w:autoSpaceDE w:val="0"/>
        <w:spacing w:after="0" w:line="240" w:lineRule="auto"/>
        <w:jc w:val="center"/>
        <w:rPr>
          <w:rFonts w:ascii="Times New Roman" w:hAnsi="Times New Roman" w:cs="Times New Roman"/>
          <w:color w:val="007F00"/>
          <w:sz w:val="24"/>
          <w:szCs w:val="24"/>
        </w:rPr>
      </w:pPr>
    </w:p>
    <w:p w:rsidR="000C01C4" w:rsidRDefault="000C01C4" w:rsidP="00DF751C">
      <w:pPr>
        <w:widowControl w:val="0"/>
        <w:autoSpaceDE w:val="0"/>
        <w:spacing w:after="0" w:line="240" w:lineRule="auto"/>
        <w:jc w:val="center"/>
        <w:rPr>
          <w:rFonts w:ascii="Times New Roman" w:hAnsi="Times New Roman" w:cs="Times New Roman"/>
          <w:color w:val="007F00"/>
          <w:sz w:val="24"/>
          <w:szCs w:val="24"/>
        </w:rPr>
      </w:pPr>
    </w:p>
    <w:p w:rsidR="000C01C4" w:rsidRDefault="000C01C4" w:rsidP="00DF751C">
      <w:pPr>
        <w:widowControl w:val="0"/>
        <w:autoSpaceDE w:val="0"/>
        <w:spacing w:after="0" w:line="240" w:lineRule="auto"/>
        <w:jc w:val="center"/>
        <w:rPr>
          <w:rFonts w:ascii="Times New Roman" w:hAnsi="Times New Roman" w:cs="Times New Roman"/>
          <w:color w:val="007F00"/>
          <w:sz w:val="24"/>
          <w:szCs w:val="24"/>
        </w:rPr>
      </w:pPr>
    </w:p>
    <w:p w:rsidR="000C01C4" w:rsidRDefault="000C01C4" w:rsidP="00DF751C">
      <w:pPr>
        <w:widowControl w:val="0"/>
        <w:autoSpaceDE w:val="0"/>
        <w:spacing w:after="0" w:line="240" w:lineRule="auto"/>
        <w:jc w:val="center"/>
        <w:rPr>
          <w:rFonts w:ascii="Times New Roman" w:hAnsi="Times New Roman" w:cs="Times New Roman"/>
          <w:color w:val="007F00"/>
          <w:sz w:val="24"/>
          <w:szCs w:val="24"/>
        </w:rPr>
      </w:pPr>
    </w:p>
    <w:p w:rsidR="000F6168" w:rsidRDefault="000F6168" w:rsidP="00DF751C">
      <w:pPr>
        <w:widowControl w:val="0"/>
        <w:autoSpaceDE w:val="0"/>
        <w:spacing w:after="0" w:line="240" w:lineRule="auto"/>
        <w:jc w:val="center"/>
        <w:rPr>
          <w:rFonts w:ascii="Times New Roman" w:hAnsi="Times New Roman" w:cs="Times New Roman"/>
          <w:color w:val="007F00"/>
          <w:sz w:val="24"/>
          <w:szCs w:val="24"/>
        </w:rPr>
      </w:pPr>
    </w:p>
    <w:p w:rsidR="000F6168" w:rsidRPr="007B18B1" w:rsidRDefault="000F6168" w:rsidP="00DF751C">
      <w:pPr>
        <w:widowControl w:val="0"/>
        <w:autoSpaceDE w:val="0"/>
        <w:spacing w:after="0" w:line="240" w:lineRule="auto"/>
        <w:jc w:val="center"/>
        <w:rPr>
          <w:rFonts w:ascii="Times New Roman" w:hAnsi="Times New Roman" w:cs="Times New Roman"/>
          <w:color w:val="007F00"/>
          <w:sz w:val="24"/>
          <w:szCs w:val="24"/>
        </w:rPr>
      </w:pPr>
    </w:p>
    <w:p w:rsidR="00DF751C" w:rsidRPr="007B18B1" w:rsidRDefault="00D128F7" w:rsidP="00D128F7">
      <w:pPr>
        <w:widowControl w:val="0"/>
        <w:autoSpaceDE w:val="0"/>
        <w:spacing w:after="0" w:line="240" w:lineRule="auto"/>
        <w:jc w:val="center"/>
        <w:rPr>
          <w:rFonts w:ascii="Times New Roman" w:hAnsi="Times New Roman" w:cs="Times New Roman"/>
          <w:b/>
          <w:color w:val="000000"/>
          <w:sz w:val="24"/>
          <w:szCs w:val="24"/>
        </w:rPr>
      </w:pPr>
      <w:r w:rsidRPr="007B18B1">
        <w:rPr>
          <w:rFonts w:ascii="Times New Roman" w:hAnsi="Times New Roman" w:cs="Times New Roman"/>
          <w:b/>
          <w:color w:val="000000"/>
          <w:sz w:val="24"/>
          <w:szCs w:val="24"/>
        </w:rPr>
        <w:lastRenderedPageBreak/>
        <w:t>Кале</w:t>
      </w:r>
      <w:r w:rsidR="00DC7E12" w:rsidRPr="007B18B1">
        <w:rPr>
          <w:rFonts w:ascii="Times New Roman" w:hAnsi="Times New Roman" w:cs="Times New Roman"/>
          <w:b/>
          <w:color w:val="000000"/>
          <w:sz w:val="24"/>
          <w:szCs w:val="24"/>
        </w:rPr>
        <w:t>ндарно-тематическое планирование</w:t>
      </w:r>
    </w:p>
    <w:tbl>
      <w:tblPr>
        <w:tblW w:w="16278" w:type="dxa"/>
        <w:tblInd w:w="-10" w:type="dxa"/>
        <w:tblLayout w:type="fixed"/>
        <w:tblLook w:val="0000"/>
      </w:tblPr>
      <w:tblGrid>
        <w:gridCol w:w="656"/>
        <w:gridCol w:w="2297"/>
        <w:gridCol w:w="2726"/>
        <w:gridCol w:w="1951"/>
        <w:gridCol w:w="2496"/>
        <w:gridCol w:w="2831"/>
        <w:gridCol w:w="1870"/>
        <w:gridCol w:w="600"/>
        <w:gridCol w:w="34"/>
        <w:gridCol w:w="17"/>
        <w:gridCol w:w="18"/>
        <w:gridCol w:w="17"/>
        <w:gridCol w:w="51"/>
        <w:gridCol w:w="17"/>
        <w:gridCol w:w="17"/>
        <w:gridCol w:w="680"/>
      </w:tblGrid>
      <w:tr w:rsidR="000F6168" w:rsidRPr="007B18B1" w:rsidTr="00B86FDD">
        <w:tc>
          <w:tcPr>
            <w:tcW w:w="656" w:type="dxa"/>
            <w:vMerge w:val="restart"/>
            <w:tcBorders>
              <w:top w:val="single" w:sz="4" w:space="0" w:color="000000"/>
              <w:lef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w:t>
            </w:r>
          </w:p>
          <w:p w:rsidR="000F6168" w:rsidRPr="007B18B1" w:rsidRDefault="000F6168" w:rsidP="00C23BDB">
            <w:pPr>
              <w:widowControl w:val="0"/>
              <w:autoSpaceDE w:val="0"/>
              <w:spacing w:after="0" w:line="240" w:lineRule="auto"/>
              <w:jc w:val="both"/>
              <w:rPr>
                <w:rFonts w:ascii="Times New Roman" w:hAnsi="Times New Roman" w:cs="Times New Roman"/>
                <w:color w:val="000000"/>
                <w:sz w:val="24"/>
                <w:szCs w:val="24"/>
              </w:rPr>
            </w:pPr>
            <w:proofErr w:type="spellStart"/>
            <w:proofErr w:type="gramStart"/>
            <w:r w:rsidRPr="007B18B1">
              <w:rPr>
                <w:rFonts w:ascii="Times New Roman" w:hAnsi="Times New Roman" w:cs="Times New Roman"/>
                <w:color w:val="000000"/>
                <w:sz w:val="24"/>
                <w:szCs w:val="24"/>
              </w:rPr>
              <w:t>п</w:t>
            </w:r>
            <w:proofErr w:type="spellEnd"/>
            <w:proofErr w:type="gramEnd"/>
            <w:r w:rsidRPr="007B18B1">
              <w:rPr>
                <w:rFonts w:ascii="Times New Roman" w:hAnsi="Times New Roman" w:cs="Times New Roman"/>
                <w:color w:val="000000"/>
                <w:sz w:val="24"/>
                <w:szCs w:val="24"/>
                <w:lang w:val="en-US"/>
              </w:rPr>
              <w:t>/</w:t>
            </w:r>
            <w:proofErr w:type="spellStart"/>
            <w:r w:rsidRPr="007B18B1">
              <w:rPr>
                <w:rFonts w:ascii="Times New Roman" w:hAnsi="Times New Roman" w:cs="Times New Roman"/>
                <w:color w:val="000000"/>
                <w:sz w:val="24"/>
                <w:szCs w:val="24"/>
              </w:rPr>
              <w:t>п</w:t>
            </w:r>
            <w:proofErr w:type="spellEnd"/>
          </w:p>
        </w:tc>
        <w:tc>
          <w:tcPr>
            <w:tcW w:w="2297" w:type="dxa"/>
            <w:vMerge w:val="restart"/>
            <w:tcBorders>
              <w:top w:val="single" w:sz="4" w:space="0" w:color="000000"/>
              <w:left w:val="single" w:sz="4" w:space="0" w:color="000000"/>
            </w:tcBorders>
          </w:tcPr>
          <w:p w:rsidR="000F6168" w:rsidRPr="007B18B1" w:rsidRDefault="000F6168" w:rsidP="00D128F7">
            <w:pPr>
              <w:rPr>
                <w:rFonts w:ascii="Times New Roman" w:hAnsi="Times New Roman" w:cs="Times New Roman"/>
              </w:rPr>
            </w:pPr>
            <w:r w:rsidRPr="007B18B1">
              <w:rPr>
                <w:rFonts w:ascii="Times New Roman" w:hAnsi="Times New Roman" w:cs="Times New Roman"/>
              </w:rPr>
              <w:t>Тема урока</w:t>
            </w:r>
          </w:p>
          <w:p w:rsidR="000F6168" w:rsidRPr="007B18B1" w:rsidRDefault="000F6168" w:rsidP="00D128F7">
            <w:pPr>
              <w:rPr>
                <w:rFonts w:ascii="Times New Roman" w:hAnsi="Times New Roman" w:cs="Times New Roman"/>
              </w:rPr>
            </w:pPr>
          </w:p>
        </w:tc>
        <w:tc>
          <w:tcPr>
            <w:tcW w:w="2726" w:type="dxa"/>
            <w:vMerge w:val="restart"/>
            <w:tcBorders>
              <w:top w:val="single" w:sz="4" w:space="0" w:color="000000"/>
              <w:left w:val="single" w:sz="4" w:space="0" w:color="000000"/>
            </w:tcBorders>
          </w:tcPr>
          <w:p w:rsidR="000F6168" w:rsidRPr="007B18B1" w:rsidRDefault="000F6168" w:rsidP="00C23BDB">
            <w:pPr>
              <w:widowControl w:val="0"/>
              <w:autoSpaceDE w:val="0"/>
              <w:snapToGrid w:val="0"/>
              <w:spacing w:after="0" w:line="240" w:lineRule="auto"/>
              <w:jc w:val="center"/>
              <w:rPr>
                <w:rFonts w:ascii="Times New Roman" w:hAnsi="Times New Roman" w:cs="Times New Roman"/>
                <w:color w:val="000000"/>
                <w:sz w:val="24"/>
                <w:szCs w:val="24"/>
              </w:rPr>
            </w:pPr>
          </w:p>
          <w:p w:rsidR="000F6168" w:rsidRPr="007B18B1" w:rsidRDefault="000F6168" w:rsidP="00C23BDB">
            <w:pPr>
              <w:widowControl w:val="0"/>
              <w:autoSpaceDE w:val="0"/>
              <w:spacing w:after="0" w:line="240" w:lineRule="auto"/>
              <w:jc w:val="center"/>
              <w:rPr>
                <w:rFonts w:ascii="Times New Roman" w:hAnsi="Times New Roman" w:cs="Times New Roman"/>
                <w:color w:val="000000"/>
                <w:sz w:val="24"/>
                <w:szCs w:val="24"/>
              </w:rPr>
            </w:pPr>
            <w:r w:rsidRPr="007B18B1">
              <w:rPr>
                <w:rFonts w:ascii="Times New Roman" w:hAnsi="Times New Roman" w:cs="Times New Roman"/>
                <w:color w:val="000000"/>
                <w:sz w:val="24"/>
                <w:szCs w:val="24"/>
              </w:rPr>
              <w:t>Решаемые</w:t>
            </w:r>
          </w:p>
          <w:p w:rsidR="000F6168" w:rsidRPr="007B18B1" w:rsidRDefault="000F6168" w:rsidP="00C23BDB">
            <w:pPr>
              <w:widowControl w:val="0"/>
              <w:autoSpaceDE w:val="0"/>
              <w:spacing w:after="0" w:line="240" w:lineRule="auto"/>
              <w:jc w:val="center"/>
              <w:rPr>
                <w:rFonts w:ascii="Times New Roman" w:hAnsi="Times New Roman" w:cs="Times New Roman"/>
                <w:color w:val="000000"/>
                <w:sz w:val="24"/>
                <w:szCs w:val="24"/>
              </w:rPr>
            </w:pPr>
            <w:r w:rsidRPr="007B18B1">
              <w:rPr>
                <w:rFonts w:ascii="Times New Roman" w:hAnsi="Times New Roman" w:cs="Times New Roman"/>
                <w:color w:val="000000"/>
                <w:sz w:val="24"/>
                <w:szCs w:val="24"/>
              </w:rPr>
              <w:t>проблемы</w:t>
            </w:r>
          </w:p>
        </w:tc>
        <w:tc>
          <w:tcPr>
            <w:tcW w:w="1951" w:type="dxa"/>
            <w:vMerge w:val="restart"/>
            <w:tcBorders>
              <w:top w:val="single" w:sz="4" w:space="0" w:color="000000"/>
              <w:lef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p w:rsidR="000F6168" w:rsidRPr="007B18B1" w:rsidRDefault="000F6168" w:rsidP="00C23BDB">
            <w:pPr>
              <w:widowControl w:val="0"/>
              <w:autoSpaceDE w:val="0"/>
              <w:spacing w:after="0" w:line="240" w:lineRule="auto"/>
              <w:jc w:val="center"/>
              <w:rPr>
                <w:rFonts w:ascii="Times New Roman" w:hAnsi="Times New Roman" w:cs="Times New Roman"/>
                <w:color w:val="000000"/>
                <w:sz w:val="24"/>
                <w:szCs w:val="24"/>
              </w:rPr>
            </w:pPr>
            <w:r w:rsidRPr="007B18B1">
              <w:rPr>
                <w:rFonts w:ascii="Times New Roman" w:hAnsi="Times New Roman" w:cs="Times New Roman"/>
                <w:color w:val="000000"/>
                <w:sz w:val="24"/>
                <w:szCs w:val="24"/>
              </w:rPr>
              <w:t>Понятия</w:t>
            </w:r>
          </w:p>
        </w:tc>
        <w:tc>
          <w:tcPr>
            <w:tcW w:w="7197" w:type="dxa"/>
            <w:gridSpan w:val="3"/>
            <w:tcBorders>
              <w:top w:val="single" w:sz="4" w:space="0" w:color="000000"/>
              <w:left w:val="single" w:sz="4" w:space="0" w:color="000000"/>
              <w:bottom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center"/>
              <w:rPr>
                <w:rFonts w:ascii="Times New Roman" w:hAnsi="Times New Roman" w:cs="Times New Roman"/>
                <w:color w:val="000000"/>
                <w:sz w:val="24"/>
                <w:szCs w:val="24"/>
              </w:rPr>
            </w:pPr>
            <w:r w:rsidRPr="007B18B1">
              <w:rPr>
                <w:rFonts w:ascii="Times New Roman" w:hAnsi="Times New Roman" w:cs="Times New Roman"/>
                <w:color w:val="000000"/>
                <w:sz w:val="24"/>
                <w:szCs w:val="24"/>
              </w:rPr>
              <w:t>Планируемые результаты</w:t>
            </w:r>
          </w:p>
        </w:tc>
        <w:tc>
          <w:tcPr>
            <w:tcW w:w="1451" w:type="dxa"/>
            <w:gridSpan w:val="9"/>
            <w:vMerge w:val="restart"/>
            <w:tcBorders>
              <w:top w:val="single" w:sz="4" w:space="0" w:color="000000"/>
              <w:left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center"/>
              <w:rPr>
                <w:rFonts w:ascii="Times New Roman" w:hAnsi="Times New Roman" w:cs="Times New Roman"/>
                <w:color w:val="000000"/>
                <w:sz w:val="24"/>
                <w:szCs w:val="24"/>
              </w:rPr>
            </w:pPr>
          </w:p>
          <w:p w:rsidR="000F6168" w:rsidRPr="007B18B1" w:rsidRDefault="000F6168" w:rsidP="00C23BDB">
            <w:pPr>
              <w:widowControl w:val="0"/>
              <w:autoSpaceDE w:val="0"/>
              <w:snapToGrid w:val="0"/>
              <w:spacing w:after="0" w:line="240" w:lineRule="auto"/>
              <w:jc w:val="center"/>
              <w:rPr>
                <w:rFonts w:ascii="Times New Roman" w:hAnsi="Times New Roman" w:cs="Times New Roman"/>
                <w:color w:val="000000"/>
                <w:sz w:val="24"/>
                <w:szCs w:val="24"/>
              </w:rPr>
            </w:pPr>
            <w:r w:rsidRPr="007B18B1">
              <w:rPr>
                <w:rFonts w:ascii="Times New Roman" w:hAnsi="Times New Roman" w:cs="Times New Roman"/>
                <w:color w:val="000000"/>
                <w:sz w:val="24"/>
                <w:szCs w:val="24"/>
              </w:rPr>
              <w:t>Дата</w:t>
            </w:r>
          </w:p>
        </w:tc>
      </w:tr>
      <w:tr w:rsidR="000F6168" w:rsidRPr="007B18B1" w:rsidTr="00B86FDD">
        <w:trPr>
          <w:trHeight w:val="514"/>
        </w:trPr>
        <w:tc>
          <w:tcPr>
            <w:tcW w:w="656" w:type="dxa"/>
            <w:vMerge/>
            <w:tcBorders>
              <w:lef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2297" w:type="dxa"/>
            <w:vMerge/>
            <w:tcBorders>
              <w:left w:val="single" w:sz="4" w:space="0" w:color="000000"/>
            </w:tcBorders>
          </w:tcPr>
          <w:p w:rsidR="000F6168" w:rsidRPr="007B18B1" w:rsidRDefault="000F6168" w:rsidP="00D128F7">
            <w:pPr>
              <w:rPr>
                <w:rFonts w:ascii="Times New Roman" w:hAnsi="Times New Roman" w:cs="Times New Roman"/>
              </w:rPr>
            </w:pPr>
          </w:p>
        </w:tc>
        <w:tc>
          <w:tcPr>
            <w:tcW w:w="2726" w:type="dxa"/>
            <w:vMerge/>
            <w:tcBorders>
              <w:lef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1951" w:type="dxa"/>
            <w:vMerge/>
            <w:tcBorders>
              <w:lef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2496" w:type="dxa"/>
            <w:vMerge w:val="restart"/>
            <w:tcBorders>
              <w:top w:val="single" w:sz="4" w:space="0" w:color="000000"/>
              <w:left w:val="single" w:sz="4" w:space="0" w:color="000000"/>
            </w:tcBorders>
          </w:tcPr>
          <w:p w:rsidR="000F6168" w:rsidRPr="007B18B1" w:rsidRDefault="000F6168" w:rsidP="00C23BDB">
            <w:pPr>
              <w:widowControl w:val="0"/>
              <w:autoSpaceDE w:val="0"/>
              <w:snapToGrid w:val="0"/>
              <w:spacing w:after="0" w:line="240" w:lineRule="auto"/>
              <w:jc w:val="center"/>
              <w:rPr>
                <w:rFonts w:ascii="Times New Roman" w:hAnsi="Times New Roman" w:cs="Times New Roman"/>
                <w:color w:val="000000"/>
                <w:sz w:val="24"/>
                <w:szCs w:val="24"/>
              </w:rPr>
            </w:pPr>
          </w:p>
          <w:p w:rsidR="000F6168" w:rsidRPr="007B18B1" w:rsidRDefault="000F6168" w:rsidP="00C23BDB">
            <w:pPr>
              <w:widowControl w:val="0"/>
              <w:autoSpaceDE w:val="0"/>
              <w:spacing w:after="0" w:line="240" w:lineRule="auto"/>
              <w:jc w:val="center"/>
              <w:rPr>
                <w:rFonts w:ascii="Times New Roman" w:hAnsi="Times New Roman" w:cs="Times New Roman"/>
                <w:color w:val="000000"/>
                <w:sz w:val="24"/>
                <w:szCs w:val="24"/>
              </w:rPr>
            </w:pPr>
            <w:r w:rsidRPr="007B18B1">
              <w:rPr>
                <w:rFonts w:ascii="Times New Roman" w:hAnsi="Times New Roman" w:cs="Times New Roman"/>
                <w:color w:val="000000"/>
                <w:sz w:val="24"/>
                <w:szCs w:val="24"/>
              </w:rPr>
              <w:t>Предметные результаты</w:t>
            </w:r>
          </w:p>
        </w:tc>
        <w:tc>
          <w:tcPr>
            <w:tcW w:w="2831" w:type="dxa"/>
            <w:vMerge w:val="restart"/>
            <w:tcBorders>
              <w:top w:val="single" w:sz="4" w:space="0" w:color="000000"/>
              <w:left w:val="single" w:sz="4" w:space="0" w:color="000000"/>
            </w:tcBorders>
          </w:tcPr>
          <w:p w:rsidR="000F6168" w:rsidRPr="007B18B1" w:rsidRDefault="000F6168" w:rsidP="00C23BDB">
            <w:pPr>
              <w:widowControl w:val="0"/>
              <w:autoSpaceDE w:val="0"/>
              <w:snapToGrid w:val="0"/>
              <w:spacing w:after="0" w:line="240" w:lineRule="auto"/>
              <w:jc w:val="center"/>
              <w:rPr>
                <w:rFonts w:ascii="Times New Roman" w:hAnsi="Times New Roman" w:cs="Times New Roman"/>
                <w:color w:val="000000"/>
                <w:sz w:val="24"/>
                <w:szCs w:val="24"/>
              </w:rPr>
            </w:pPr>
          </w:p>
          <w:p w:rsidR="000F6168" w:rsidRPr="007B18B1" w:rsidRDefault="000F6168" w:rsidP="00C23BDB">
            <w:pPr>
              <w:widowControl w:val="0"/>
              <w:autoSpaceDE w:val="0"/>
              <w:spacing w:after="0" w:line="240" w:lineRule="auto"/>
              <w:jc w:val="center"/>
              <w:rPr>
                <w:rFonts w:ascii="Times New Roman" w:hAnsi="Times New Roman" w:cs="Times New Roman"/>
                <w:color w:val="000000"/>
                <w:sz w:val="24"/>
                <w:szCs w:val="24"/>
              </w:rPr>
            </w:pPr>
            <w:r w:rsidRPr="007B18B1">
              <w:rPr>
                <w:rFonts w:ascii="Times New Roman" w:hAnsi="Times New Roman" w:cs="Times New Roman"/>
                <w:color w:val="000000"/>
                <w:sz w:val="24"/>
                <w:szCs w:val="24"/>
              </w:rPr>
              <w:t>УУД</w:t>
            </w:r>
          </w:p>
        </w:tc>
        <w:tc>
          <w:tcPr>
            <w:tcW w:w="1870" w:type="dxa"/>
            <w:vMerge w:val="restart"/>
            <w:tcBorders>
              <w:top w:val="single" w:sz="4" w:space="0" w:color="000000"/>
              <w:left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Личностные</w:t>
            </w:r>
          </w:p>
          <w:p w:rsidR="000F6168" w:rsidRPr="007B18B1" w:rsidRDefault="000F6168" w:rsidP="00C23BDB">
            <w:pPr>
              <w:widowControl w:val="0"/>
              <w:autoSpaceDE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результаты</w:t>
            </w:r>
          </w:p>
        </w:tc>
        <w:tc>
          <w:tcPr>
            <w:tcW w:w="1451" w:type="dxa"/>
            <w:gridSpan w:val="9"/>
            <w:vMerge/>
            <w:tcBorders>
              <w:left w:val="single" w:sz="4" w:space="0" w:color="000000"/>
              <w:bottom w:val="single" w:sz="4" w:space="0" w:color="auto"/>
              <w:righ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F6168" w:rsidRPr="007B18B1" w:rsidTr="00B86FDD">
        <w:trPr>
          <w:trHeight w:val="309"/>
        </w:trPr>
        <w:tc>
          <w:tcPr>
            <w:tcW w:w="656" w:type="dxa"/>
            <w:vMerge/>
            <w:tcBorders>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2297" w:type="dxa"/>
            <w:vMerge/>
            <w:tcBorders>
              <w:left w:val="single" w:sz="4" w:space="0" w:color="000000"/>
              <w:bottom w:val="single" w:sz="4" w:space="0" w:color="000000"/>
            </w:tcBorders>
          </w:tcPr>
          <w:p w:rsidR="000F6168" w:rsidRPr="007B18B1" w:rsidRDefault="000F6168" w:rsidP="00D128F7">
            <w:pPr>
              <w:rPr>
                <w:rFonts w:ascii="Times New Roman" w:hAnsi="Times New Roman" w:cs="Times New Roman"/>
              </w:rPr>
            </w:pPr>
          </w:p>
        </w:tc>
        <w:tc>
          <w:tcPr>
            <w:tcW w:w="2726" w:type="dxa"/>
            <w:vMerge/>
            <w:tcBorders>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1951" w:type="dxa"/>
            <w:vMerge/>
            <w:tcBorders>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2496" w:type="dxa"/>
            <w:vMerge/>
            <w:tcBorders>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center"/>
              <w:rPr>
                <w:rFonts w:ascii="Times New Roman" w:hAnsi="Times New Roman" w:cs="Times New Roman"/>
                <w:color w:val="000000"/>
                <w:sz w:val="24"/>
                <w:szCs w:val="24"/>
              </w:rPr>
            </w:pPr>
          </w:p>
        </w:tc>
        <w:tc>
          <w:tcPr>
            <w:tcW w:w="2831" w:type="dxa"/>
            <w:vMerge/>
            <w:tcBorders>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center"/>
              <w:rPr>
                <w:rFonts w:ascii="Times New Roman" w:hAnsi="Times New Roman" w:cs="Times New Roman"/>
                <w:color w:val="000000"/>
                <w:sz w:val="24"/>
                <w:szCs w:val="24"/>
              </w:rPr>
            </w:pPr>
          </w:p>
        </w:tc>
        <w:tc>
          <w:tcPr>
            <w:tcW w:w="1870" w:type="dxa"/>
            <w:vMerge/>
            <w:tcBorders>
              <w:left w:val="single" w:sz="4" w:space="0" w:color="000000"/>
              <w:bottom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686" w:type="dxa"/>
            <w:gridSpan w:val="5"/>
            <w:tcBorders>
              <w:top w:val="single" w:sz="4" w:space="0" w:color="auto"/>
              <w:left w:val="single" w:sz="4" w:space="0" w:color="000000"/>
              <w:bottom w:val="single" w:sz="4" w:space="0" w:color="000000"/>
              <w:right w:val="single" w:sz="4" w:space="0" w:color="auto"/>
            </w:tcBorders>
          </w:tcPr>
          <w:p w:rsidR="000F6168"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п</w:t>
            </w:r>
            <w:proofErr w:type="spellEnd"/>
            <w:proofErr w:type="gramEnd"/>
          </w:p>
        </w:tc>
        <w:tc>
          <w:tcPr>
            <w:tcW w:w="765" w:type="dxa"/>
            <w:gridSpan w:val="4"/>
            <w:tcBorders>
              <w:top w:val="single" w:sz="4" w:space="0" w:color="auto"/>
              <w:left w:val="single" w:sz="4" w:space="0" w:color="auto"/>
              <w:bottom w:val="single" w:sz="4" w:space="0" w:color="000000"/>
              <w:right w:val="single" w:sz="4" w:space="0" w:color="000000"/>
            </w:tcBorders>
          </w:tcPr>
          <w:p w:rsidR="000F6168"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w:t>
            </w:r>
            <w:proofErr w:type="spellEnd"/>
          </w:p>
        </w:tc>
      </w:tr>
      <w:tr w:rsidR="000F6168" w:rsidRPr="007B18B1" w:rsidTr="00B86FDD">
        <w:tc>
          <w:tcPr>
            <w:tcW w:w="65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lang w:val="en-US"/>
              </w:rPr>
            </w:pPr>
            <w:r w:rsidRPr="007B18B1">
              <w:rPr>
                <w:rFonts w:ascii="Times New Roman" w:hAnsi="Times New Roman" w:cs="Times New Roman"/>
                <w:color w:val="000000"/>
                <w:sz w:val="24"/>
                <w:szCs w:val="24"/>
                <w:lang w:val="en-US"/>
              </w:rPr>
              <w:t>1</w:t>
            </w:r>
          </w:p>
        </w:tc>
        <w:tc>
          <w:tcPr>
            <w:tcW w:w="2297" w:type="dxa"/>
            <w:tcBorders>
              <w:top w:val="single" w:sz="4" w:space="0" w:color="000000"/>
              <w:left w:val="single" w:sz="4" w:space="0" w:color="000000"/>
              <w:bottom w:val="single" w:sz="4" w:space="0" w:color="000000"/>
            </w:tcBorders>
          </w:tcPr>
          <w:p w:rsidR="000F6168" w:rsidRPr="000F6168" w:rsidRDefault="000F6168" w:rsidP="00D128F7">
            <w:pPr>
              <w:rPr>
                <w:rFonts w:ascii="Times New Roman" w:hAnsi="Times New Roman" w:cs="Times New Roman"/>
                <w:b/>
              </w:rPr>
            </w:pPr>
            <w:r>
              <w:rPr>
                <w:rFonts w:ascii="Times New Roman" w:hAnsi="Times New Roman" w:cs="Times New Roman"/>
                <w:b/>
              </w:rPr>
              <w:t>Самое великое чудо на свете (1)</w:t>
            </w:r>
          </w:p>
          <w:p w:rsidR="000F6168" w:rsidRPr="007B18B1" w:rsidRDefault="000F6168" w:rsidP="00D128F7">
            <w:pPr>
              <w:rPr>
                <w:rFonts w:ascii="Times New Roman" w:hAnsi="Times New Roman" w:cs="Times New Roman"/>
              </w:rPr>
            </w:pPr>
            <w:r w:rsidRPr="007B18B1">
              <w:rPr>
                <w:rFonts w:ascii="Times New Roman" w:hAnsi="Times New Roman" w:cs="Times New Roman"/>
              </w:rPr>
              <w:t xml:space="preserve">Инструктаж по </w:t>
            </w:r>
            <w:proofErr w:type="gramStart"/>
            <w:r w:rsidRPr="007B18B1">
              <w:rPr>
                <w:rFonts w:ascii="Times New Roman" w:hAnsi="Times New Roman" w:cs="Times New Roman"/>
              </w:rPr>
              <w:t>т/б</w:t>
            </w:r>
            <w:proofErr w:type="gramEnd"/>
            <w:r w:rsidRPr="007B18B1">
              <w:rPr>
                <w:rFonts w:ascii="Times New Roman" w:hAnsi="Times New Roman" w:cs="Times New Roman"/>
              </w:rPr>
              <w:t xml:space="preserve"> и охране труда.</w:t>
            </w:r>
          </w:p>
          <w:p w:rsidR="000F6168" w:rsidRPr="007B18B1" w:rsidRDefault="000F6168" w:rsidP="00D128F7">
            <w:pPr>
              <w:rPr>
                <w:rFonts w:ascii="Times New Roman" w:hAnsi="Times New Roman" w:cs="Times New Roman"/>
              </w:rPr>
            </w:pPr>
            <w:r w:rsidRPr="007B18B1">
              <w:rPr>
                <w:rFonts w:ascii="Times New Roman" w:hAnsi="Times New Roman" w:cs="Times New Roman"/>
              </w:rPr>
              <w:t>Рукописные книги Древней Руси.</w:t>
            </w:r>
          </w:p>
          <w:p w:rsidR="000F6168" w:rsidRPr="007B18B1" w:rsidRDefault="000F6168" w:rsidP="00D128F7">
            <w:pPr>
              <w:rPr>
                <w:rFonts w:ascii="Times New Roman" w:hAnsi="Times New Roman" w:cs="Times New Roman"/>
              </w:rPr>
            </w:pPr>
            <w:r w:rsidRPr="007B18B1">
              <w:rPr>
                <w:rFonts w:ascii="Times New Roman" w:hAnsi="Times New Roman" w:cs="Times New Roman"/>
              </w:rPr>
              <w:t>Первопечатник Иван Федоров.</w:t>
            </w:r>
          </w:p>
        </w:tc>
        <w:tc>
          <w:tcPr>
            <w:tcW w:w="272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Как различать произведения УНТ (устного народного творчества).</w:t>
            </w:r>
          </w:p>
          <w:p w:rsidR="000F6168" w:rsidRPr="007B18B1" w:rsidRDefault="000F6168"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Как правильно, осознанно прочитать произведение?</w:t>
            </w:r>
          </w:p>
        </w:tc>
        <w:tc>
          <w:tcPr>
            <w:tcW w:w="1951"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Жанровое разнообразие </w:t>
            </w:r>
            <w:proofErr w:type="spellStart"/>
            <w:r w:rsidRPr="007B18B1">
              <w:rPr>
                <w:rFonts w:ascii="Times New Roman" w:hAnsi="Times New Roman" w:cs="Times New Roman"/>
                <w:color w:val="000000"/>
                <w:sz w:val="24"/>
                <w:szCs w:val="24"/>
              </w:rPr>
              <w:t>произв-я</w:t>
            </w:r>
            <w:proofErr w:type="spellEnd"/>
            <w:r w:rsidRPr="007B18B1">
              <w:rPr>
                <w:rFonts w:ascii="Times New Roman" w:hAnsi="Times New Roman" w:cs="Times New Roman"/>
                <w:color w:val="000000"/>
                <w:sz w:val="24"/>
                <w:szCs w:val="24"/>
              </w:rPr>
              <w:t>.</w:t>
            </w:r>
          </w:p>
        </w:tc>
        <w:tc>
          <w:tcPr>
            <w:tcW w:w="249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Умеет различать произведения УНТ</w:t>
            </w:r>
          </w:p>
        </w:tc>
        <w:tc>
          <w:tcPr>
            <w:tcW w:w="2831"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Р.Формирование действий контроля и самоконтроля.</w:t>
            </w:r>
          </w:p>
          <w:p w:rsidR="000F6168" w:rsidRPr="007B18B1" w:rsidRDefault="000F6168"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П.Поиск и выделение необходимой информации в словарях.</w:t>
            </w:r>
          </w:p>
          <w:p w:rsidR="000F6168" w:rsidRPr="007B18B1" w:rsidRDefault="000F6168"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К.Планирование учебного 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Формирование </w:t>
            </w:r>
            <w:proofErr w:type="spellStart"/>
            <w:r w:rsidRPr="007B18B1">
              <w:rPr>
                <w:rFonts w:ascii="Times New Roman" w:hAnsi="Times New Roman" w:cs="Times New Roman"/>
                <w:color w:val="000000"/>
                <w:sz w:val="24"/>
                <w:szCs w:val="24"/>
              </w:rPr>
              <w:t>ценностно</w:t>
            </w:r>
            <w:proofErr w:type="spellEnd"/>
            <w:r w:rsidRPr="007B18B1">
              <w:rPr>
                <w:rFonts w:ascii="Times New Roman" w:hAnsi="Times New Roman" w:cs="Times New Roman"/>
                <w:color w:val="000000"/>
                <w:sz w:val="24"/>
                <w:szCs w:val="24"/>
              </w:rPr>
              <w:t>-</w:t>
            </w:r>
          </w:p>
          <w:p w:rsidR="000F6168" w:rsidRPr="007B18B1" w:rsidRDefault="000F6168" w:rsidP="00C23BDB">
            <w:pPr>
              <w:widowControl w:val="0"/>
              <w:autoSpaceDE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смысловой ориентации</w:t>
            </w:r>
          </w:p>
        </w:tc>
        <w:tc>
          <w:tcPr>
            <w:tcW w:w="686" w:type="dxa"/>
            <w:gridSpan w:val="5"/>
            <w:tcBorders>
              <w:top w:val="single" w:sz="4" w:space="0" w:color="000000"/>
              <w:left w:val="single" w:sz="4" w:space="0" w:color="000000"/>
              <w:bottom w:val="single" w:sz="4" w:space="0" w:color="000000"/>
              <w:right w:val="single" w:sz="4" w:space="0" w:color="auto"/>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F6168" w:rsidRPr="007B18B1" w:rsidTr="00B86FDD">
        <w:tc>
          <w:tcPr>
            <w:tcW w:w="65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2</w:t>
            </w:r>
          </w:p>
        </w:tc>
        <w:tc>
          <w:tcPr>
            <w:tcW w:w="2297" w:type="dxa"/>
            <w:tcBorders>
              <w:top w:val="single" w:sz="4" w:space="0" w:color="000000"/>
              <w:left w:val="single" w:sz="4" w:space="0" w:color="000000"/>
              <w:bottom w:val="single" w:sz="4" w:space="0" w:color="000000"/>
            </w:tcBorders>
          </w:tcPr>
          <w:p w:rsidR="003D65E0" w:rsidRDefault="003D65E0" w:rsidP="00D128F7">
            <w:pPr>
              <w:rPr>
                <w:rFonts w:ascii="Times New Roman" w:hAnsi="Times New Roman" w:cs="Times New Roman"/>
                <w:b/>
              </w:rPr>
            </w:pPr>
            <w:r>
              <w:rPr>
                <w:rFonts w:ascii="Times New Roman" w:hAnsi="Times New Roman" w:cs="Times New Roman"/>
                <w:b/>
              </w:rPr>
              <w:t>Устное народное творчество (7)</w:t>
            </w:r>
          </w:p>
          <w:p w:rsidR="000F6168" w:rsidRPr="003D65E0" w:rsidRDefault="000F6168" w:rsidP="00D128F7">
            <w:pPr>
              <w:rPr>
                <w:rFonts w:ascii="Times New Roman" w:hAnsi="Times New Roman" w:cs="Times New Roman"/>
                <w:b/>
              </w:rPr>
            </w:pPr>
            <w:proofErr w:type="spellStart"/>
            <w:r w:rsidRPr="007B18B1">
              <w:rPr>
                <w:rFonts w:ascii="Times New Roman" w:hAnsi="Times New Roman" w:cs="Times New Roman"/>
              </w:rPr>
              <w:t>Рус</w:t>
            </w:r>
            <w:proofErr w:type="gramStart"/>
            <w:r w:rsidRPr="007B18B1">
              <w:rPr>
                <w:rFonts w:ascii="Times New Roman" w:hAnsi="Times New Roman" w:cs="Times New Roman"/>
              </w:rPr>
              <w:t>.н</w:t>
            </w:r>
            <w:proofErr w:type="gramEnd"/>
            <w:r w:rsidRPr="007B18B1">
              <w:rPr>
                <w:rFonts w:ascii="Times New Roman" w:hAnsi="Times New Roman" w:cs="Times New Roman"/>
              </w:rPr>
              <w:t>ар.песни</w:t>
            </w:r>
            <w:proofErr w:type="spellEnd"/>
            <w:r w:rsidRPr="007B18B1">
              <w:rPr>
                <w:rFonts w:ascii="Times New Roman" w:hAnsi="Times New Roman" w:cs="Times New Roman"/>
              </w:rPr>
              <w:t>. Небылицы.</w:t>
            </w:r>
          </w:p>
          <w:p w:rsidR="000F6168" w:rsidRPr="007B18B1" w:rsidRDefault="000F6168" w:rsidP="00D128F7">
            <w:pPr>
              <w:rPr>
                <w:rFonts w:ascii="Times New Roman" w:hAnsi="Times New Roman" w:cs="Times New Roman"/>
              </w:rPr>
            </w:pPr>
            <w:r w:rsidRPr="007B18B1">
              <w:rPr>
                <w:rFonts w:ascii="Times New Roman" w:hAnsi="Times New Roman" w:cs="Times New Roman"/>
              </w:rPr>
              <w:t>Докучные сказки.</w:t>
            </w:r>
          </w:p>
        </w:tc>
        <w:tc>
          <w:tcPr>
            <w:tcW w:w="272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Как научиться декламировать произведение?</w:t>
            </w:r>
          </w:p>
        </w:tc>
        <w:tc>
          <w:tcPr>
            <w:tcW w:w="1951"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Рифма.</w:t>
            </w:r>
          </w:p>
          <w:p w:rsidR="000F6168" w:rsidRPr="007B18B1" w:rsidRDefault="000F6168" w:rsidP="00C23BDB">
            <w:pPr>
              <w:widowControl w:val="0"/>
              <w:autoSpaceDE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Песня.</w:t>
            </w:r>
          </w:p>
          <w:p w:rsidR="000F6168" w:rsidRPr="007B18B1" w:rsidRDefault="000F6168" w:rsidP="00C23BDB">
            <w:pPr>
              <w:widowControl w:val="0"/>
              <w:autoSpaceDE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Небылица.</w:t>
            </w:r>
          </w:p>
          <w:p w:rsidR="000F6168" w:rsidRPr="007B18B1" w:rsidRDefault="000F6168" w:rsidP="00C23BDB">
            <w:pPr>
              <w:widowControl w:val="0"/>
              <w:autoSpaceDE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Сказка.</w:t>
            </w:r>
          </w:p>
          <w:p w:rsidR="000F6168" w:rsidRPr="007B18B1" w:rsidRDefault="000F6168" w:rsidP="00C23BDB">
            <w:pPr>
              <w:widowControl w:val="0"/>
              <w:autoSpaceDE w:val="0"/>
              <w:spacing w:after="0" w:line="240" w:lineRule="auto"/>
              <w:jc w:val="both"/>
              <w:rPr>
                <w:rFonts w:ascii="Times New Roman" w:hAnsi="Times New Roman" w:cs="Times New Roman"/>
                <w:color w:val="000000"/>
                <w:sz w:val="24"/>
                <w:szCs w:val="24"/>
              </w:rPr>
            </w:pPr>
          </w:p>
        </w:tc>
        <w:tc>
          <w:tcPr>
            <w:tcW w:w="249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Знает особенности стиля песни, небылицы, сказки.</w:t>
            </w:r>
          </w:p>
        </w:tc>
        <w:tc>
          <w:tcPr>
            <w:tcW w:w="2831"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Р.Умение контролировать свои действия по результату.</w:t>
            </w:r>
          </w:p>
          <w:p w:rsidR="000F6168" w:rsidRPr="007B18B1" w:rsidRDefault="000F6168"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П.Анализ объектов с целью выделения в них существенных признаков.</w:t>
            </w:r>
          </w:p>
          <w:p w:rsidR="000F6168" w:rsidRPr="007B18B1" w:rsidRDefault="000F6168" w:rsidP="00C23BDB">
            <w:pPr>
              <w:spacing w:after="0"/>
              <w:rPr>
                <w:rFonts w:ascii="Times New Roman" w:hAnsi="Times New Roman" w:cs="Times New Roman"/>
                <w:color w:val="000000"/>
                <w:sz w:val="24"/>
                <w:szCs w:val="24"/>
              </w:rPr>
            </w:pPr>
            <w:r w:rsidRPr="007B18B1">
              <w:rPr>
                <w:rFonts w:ascii="Times New Roman" w:hAnsi="Times New Roman" w:cs="Times New Roman"/>
                <w:color w:val="000000"/>
                <w:sz w:val="24"/>
                <w:szCs w:val="24"/>
              </w:rPr>
              <w:t>К.Планирование учебного 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Формирование </w:t>
            </w:r>
            <w:proofErr w:type="spellStart"/>
            <w:r w:rsidRPr="007B18B1">
              <w:rPr>
                <w:rFonts w:ascii="Times New Roman" w:hAnsi="Times New Roman" w:cs="Times New Roman"/>
                <w:color w:val="000000"/>
                <w:sz w:val="24"/>
                <w:szCs w:val="24"/>
              </w:rPr>
              <w:t>ценностно</w:t>
            </w:r>
            <w:proofErr w:type="spellEnd"/>
            <w:r w:rsidRPr="007B18B1">
              <w:rPr>
                <w:rFonts w:ascii="Times New Roman" w:hAnsi="Times New Roman" w:cs="Times New Roman"/>
                <w:color w:val="000000"/>
                <w:sz w:val="24"/>
                <w:szCs w:val="24"/>
              </w:rPr>
              <w:t>-</w:t>
            </w:r>
          </w:p>
          <w:p w:rsidR="000F6168" w:rsidRPr="007B18B1" w:rsidRDefault="000F6168" w:rsidP="00C23BDB">
            <w:pPr>
              <w:widowControl w:val="0"/>
              <w:autoSpaceDE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смысловой ориентации</w:t>
            </w:r>
          </w:p>
        </w:tc>
        <w:tc>
          <w:tcPr>
            <w:tcW w:w="686" w:type="dxa"/>
            <w:gridSpan w:val="5"/>
            <w:tcBorders>
              <w:top w:val="single" w:sz="4" w:space="0" w:color="000000"/>
              <w:left w:val="single" w:sz="4" w:space="0" w:color="000000"/>
              <w:bottom w:val="single" w:sz="4" w:space="0" w:color="000000"/>
              <w:right w:val="single" w:sz="4" w:space="0" w:color="auto"/>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7B18B1" w:rsidTr="00B86FDD">
        <w:tc>
          <w:tcPr>
            <w:tcW w:w="65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3</w:t>
            </w:r>
          </w:p>
        </w:tc>
        <w:tc>
          <w:tcPr>
            <w:tcW w:w="2297" w:type="dxa"/>
            <w:tcBorders>
              <w:top w:val="single" w:sz="4" w:space="0" w:color="000000"/>
              <w:left w:val="single" w:sz="4" w:space="0" w:color="000000"/>
              <w:bottom w:val="single" w:sz="4" w:space="0" w:color="000000"/>
            </w:tcBorders>
          </w:tcPr>
          <w:p w:rsidR="000C01C4" w:rsidRPr="007B18B1" w:rsidRDefault="000C01C4" w:rsidP="00D128F7">
            <w:pPr>
              <w:rPr>
                <w:rFonts w:ascii="Times New Roman" w:hAnsi="Times New Roman" w:cs="Times New Roman"/>
              </w:rPr>
            </w:pPr>
            <w:r w:rsidRPr="007B18B1">
              <w:rPr>
                <w:rFonts w:ascii="Times New Roman" w:hAnsi="Times New Roman" w:cs="Times New Roman"/>
              </w:rPr>
              <w:t xml:space="preserve">Сестрица </w:t>
            </w:r>
            <w:proofErr w:type="spellStart"/>
            <w:r w:rsidRPr="007B18B1">
              <w:rPr>
                <w:rFonts w:ascii="Times New Roman" w:hAnsi="Times New Roman" w:cs="Times New Roman"/>
              </w:rPr>
              <w:t>Аленушка</w:t>
            </w:r>
            <w:proofErr w:type="spellEnd"/>
            <w:r w:rsidRPr="007B18B1">
              <w:rPr>
                <w:rFonts w:ascii="Times New Roman" w:hAnsi="Times New Roman" w:cs="Times New Roman"/>
              </w:rPr>
              <w:t xml:space="preserve"> и братец Иванушка.</w:t>
            </w:r>
          </w:p>
        </w:tc>
        <w:tc>
          <w:tcPr>
            <w:tcW w:w="272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К какому жанру относится произведение?</w:t>
            </w:r>
          </w:p>
          <w:p w:rsidR="000C01C4" w:rsidRPr="007B18B1"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Как отличить народную сказку от </w:t>
            </w:r>
            <w:proofErr w:type="gramStart"/>
            <w:r w:rsidRPr="007B18B1">
              <w:rPr>
                <w:rFonts w:ascii="Times New Roman" w:hAnsi="Times New Roman" w:cs="Times New Roman"/>
                <w:color w:val="000000"/>
                <w:sz w:val="24"/>
                <w:szCs w:val="24"/>
              </w:rPr>
              <w:t>литературной</w:t>
            </w:r>
            <w:proofErr w:type="gramEnd"/>
            <w:r w:rsidRPr="007B18B1">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Народная сказка</w:t>
            </w:r>
          </w:p>
        </w:tc>
        <w:tc>
          <w:tcPr>
            <w:tcW w:w="249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Умеет определять тему и главную мысль произведения</w:t>
            </w:r>
          </w:p>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Знает отличительные признаки народной сказки  и литературной</w:t>
            </w:r>
          </w:p>
        </w:tc>
        <w:tc>
          <w:tcPr>
            <w:tcW w:w="2831" w:type="dxa"/>
            <w:vMerge w:val="restart"/>
            <w:tcBorders>
              <w:top w:val="single" w:sz="4" w:space="0" w:color="000000"/>
              <w:left w:val="single" w:sz="4" w:space="0" w:color="000000"/>
            </w:tcBorders>
          </w:tcPr>
          <w:p w:rsidR="000C01C4" w:rsidRPr="007B18B1"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Р.Формирование действий контроля и самоконтроля.</w:t>
            </w:r>
          </w:p>
          <w:p w:rsidR="000C01C4" w:rsidRPr="007B18B1" w:rsidRDefault="000C01C4"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П.Поиск и выделение необходимой информации в словарях.</w:t>
            </w:r>
          </w:p>
          <w:p w:rsidR="000C01C4" w:rsidRPr="007B18B1" w:rsidRDefault="000C01C4"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К.Планирование учебного 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Формирование опыта нравственных и эстетических переживаний</w:t>
            </w:r>
          </w:p>
        </w:tc>
        <w:tc>
          <w:tcPr>
            <w:tcW w:w="686" w:type="dxa"/>
            <w:gridSpan w:val="5"/>
            <w:tcBorders>
              <w:top w:val="single" w:sz="4" w:space="0" w:color="000000"/>
              <w:left w:val="single" w:sz="4" w:space="0" w:color="000000"/>
              <w:bottom w:val="single" w:sz="4" w:space="0" w:color="000000"/>
              <w:right w:val="single" w:sz="4" w:space="0" w:color="auto"/>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7B18B1" w:rsidTr="00B86FDD">
        <w:tc>
          <w:tcPr>
            <w:tcW w:w="65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4</w:t>
            </w:r>
          </w:p>
        </w:tc>
        <w:tc>
          <w:tcPr>
            <w:tcW w:w="2297" w:type="dxa"/>
            <w:tcBorders>
              <w:top w:val="single" w:sz="4" w:space="0" w:color="000000"/>
              <w:left w:val="single" w:sz="4" w:space="0" w:color="000000"/>
              <w:bottom w:val="single" w:sz="4" w:space="0" w:color="000000"/>
            </w:tcBorders>
          </w:tcPr>
          <w:p w:rsidR="000C01C4" w:rsidRPr="007B18B1" w:rsidRDefault="000C01C4" w:rsidP="00D128F7">
            <w:pPr>
              <w:rPr>
                <w:rFonts w:ascii="Times New Roman" w:hAnsi="Times New Roman" w:cs="Times New Roman"/>
              </w:rPr>
            </w:pPr>
            <w:r w:rsidRPr="007B18B1">
              <w:rPr>
                <w:rFonts w:ascii="Times New Roman" w:hAnsi="Times New Roman" w:cs="Times New Roman"/>
              </w:rPr>
              <w:t>Иван-царевич и Серый волк.</w:t>
            </w:r>
          </w:p>
        </w:tc>
        <w:tc>
          <w:tcPr>
            <w:tcW w:w="272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Чем отличается сказка </w:t>
            </w:r>
            <w:proofErr w:type="gramStart"/>
            <w:r w:rsidRPr="007B18B1">
              <w:rPr>
                <w:rFonts w:ascii="Times New Roman" w:hAnsi="Times New Roman" w:cs="Times New Roman"/>
                <w:color w:val="000000"/>
                <w:sz w:val="24"/>
                <w:szCs w:val="24"/>
              </w:rPr>
              <w:t>от</w:t>
            </w:r>
            <w:proofErr w:type="gramEnd"/>
            <w:r w:rsidRPr="007B18B1">
              <w:rPr>
                <w:rFonts w:ascii="Times New Roman" w:hAnsi="Times New Roman" w:cs="Times New Roman"/>
                <w:color w:val="000000"/>
                <w:sz w:val="24"/>
                <w:szCs w:val="24"/>
              </w:rPr>
              <w:t xml:space="preserve"> были?</w:t>
            </w:r>
          </w:p>
          <w:p w:rsidR="000C01C4" w:rsidRPr="007B18B1" w:rsidRDefault="000C01C4"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Сказка </w:t>
            </w:r>
          </w:p>
          <w:p w:rsidR="000C01C4" w:rsidRPr="007B18B1" w:rsidRDefault="000C01C4" w:rsidP="00C23BDB">
            <w:pPr>
              <w:widowControl w:val="0"/>
              <w:autoSpaceDE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Быль  </w:t>
            </w:r>
          </w:p>
        </w:tc>
        <w:tc>
          <w:tcPr>
            <w:tcW w:w="249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Владеет пересказом текста объемом не более 1.5 страниц</w:t>
            </w:r>
          </w:p>
          <w:p w:rsidR="000C01C4" w:rsidRPr="007B18B1" w:rsidRDefault="000C01C4" w:rsidP="00C23BDB">
            <w:pPr>
              <w:widowControl w:val="0"/>
              <w:autoSpaceDE w:val="0"/>
              <w:snapToGrid w:val="0"/>
              <w:spacing w:after="0" w:line="240" w:lineRule="auto"/>
              <w:rPr>
                <w:rFonts w:ascii="Times New Roman" w:hAnsi="Times New Roman" w:cs="Times New Roman"/>
                <w:color w:val="000000"/>
                <w:sz w:val="24"/>
                <w:szCs w:val="24"/>
              </w:rPr>
            </w:pPr>
          </w:p>
        </w:tc>
        <w:tc>
          <w:tcPr>
            <w:tcW w:w="2831" w:type="dxa"/>
            <w:vMerge/>
            <w:tcBorders>
              <w:left w:val="single" w:sz="4" w:space="0" w:color="000000"/>
              <w:bottom w:val="single" w:sz="4" w:space="0" w:color="000000"/>
            </w:tcBorders>
          </w:tcPr>
          <w:p w:rsidR="000C01C4" w:rsidRPr="007B18B1" w:rsidRDefault="000C01C4" w:rsidP="00C23BDB">
            <w:pPr>
              <w:widowControl w:val="0"/>
              <w:autoSpaceDE w:val="0"/>
              <w:spacing w:after="0" w:line="240" w:lineRule="auto"/>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Формирование опыта нравственных и эстетических переживаний</w:t>
            </w:r>
          </w:p>
        </w:tc>
        <w:tc>
          <w:tcPr>
            <w:tcW w:w="686" w:type="dxa"/>
            <w:gridSpan w:val="5"/>
            <w:tcBorders>
              <w:top w:val="single" w:sz="4" w:space="0" w:color="000000"/>
              <w:left w:val="single" w:sz="4" w:space="0" w:color="000000"/>
              <w:bottom w:val="single" w:sz="4" w:space="0" w:color="000000"/>
              <w:right w:val="single" w:sz="4" w:space="0" w:color="auto"/>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F6168" w:rsidRPr="007B18B1" w:rsidTr="00B86FDD">
        <w:tc>
          <w:tcPr>
            <w:tcW w:w="65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lastRenderedPageBreak/>
              <w:t>5</w:t>
            </w:r>
          </w:p>
        </w:tc>
        <w:tc>
          <w:tcPr>
            <w:tcW w:w="2297" w:type="dxa"/>
            <w:tcBorders>
              <w:top w:val="single" w:sz="4" w:space="0" w:color="000000"/>
              <w:left w:val="single" w:sz="4" w:space="0" w:color="000000"/>
              <w:bottom w:val="single" w:sz="4" w:space="0" w:color="000000"/>
            </w:tcBorders>
          </w:tcPr>
          <w:p w:rsidR="000F6168" w:rsidRPr="007B18B1" w:rsidRDefault="000F6168" w:rsidP="00D128F7">
            <w:pPr>
              <w:rPr>
                <w:rFonts w:ascii="Times New Roman" w:hAnsi="Times New Roman" w:cs="Times New Roman"/>
              </w:rPr>
            </w:pPr>
            <w:r w:rsidRPr="007B18B1">
              <w:rPr>
                <w:rFonts w:ascii="Times New Roman" w:hAnsi="Times New Roman" w:cs="Times New Roman"/>
              </w:rPr>
              <w:t>Иван-царевич и Серый волк.</w:t>
            </w:r>
          </w:p>
        </w:tc>
        <w:tc>
          <w:tcPr>
            <w:tcW w:w="272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Как выразить личное отношение к произведению?</w:t>
            </w:r>
          </w:p>
        </w:tc>
        <w:tc>
          <w:tcPr>
            <w:tcW w:w="1951"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Сказка </w:t>
            </w:r>
          </w:p>
          <w:p w:rsidR="000F6168" w:rsidRPr="007B18B1" w:rsidRDefault="000F6168" w:rsidP="00C23BDB">
            <w:pPr>
              <w:widowControl w:val="0"/>
              <w:autoSpaceDE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Быль  </w:t>
            </w:r>
          </w:p>
        </w:tc>
        <w:tc>
          <w:tcPr>
            <w:tcW w:w="249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Умеет делить текст на смысловые части</w:t>
            </w:r>
          </w:p>
        </w:tc>
        <w:tc>
          <w:tcPr>
            <w:tcW w:w="2831"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Р.Формирование действий контроля и самоконтроля.</w:t>
            </w:r>
          </w:p>
          <w:p w:rsidR="000F6168" w:rsidRPr="007B18B1" w:rsidRDefault="000F6168"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П.Поиск и выделение необходимой информации в словарях.</w:t>
            </w:r>
          </w:p>
          <w:p w:rsidR="000F6168" w:rsidRPr="007B18B1" w:rsidRDefault="000F6168"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К.Планирование учебного 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Формирование опыта нравственных и эстетических переживаний</w:t>
            </w:r>
          </w:p>
        </w:tc>
        <w:tc>
          <w:tcPr>
            <w:tcW w:w="686" w:type="dxa"/>
            <w:gridSpan w:val="5"/>
            <w:tcBorders>
              <w:top w:val="single" w:sz="4" w:space="0" w:color="000000"/>
              <w:left w:val="single" w:sz="4" w:space="0" w:color="000000"/>
              <w:bottom w:val="single" w:sz="4" w:space="0" w:color="000000"/>
              <w:right w:val="single" w:sz="4" w:space="0" w:color="auto"/>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F6168" w:rsidRPr="007B18B1" w:rsidTr="00B86FDD">
        <w:tc>
          <w:tcPr>
            <w:tcW w:w="65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6</w:t>
            </w:r>
          </w:p>
        </w:tc>
        <w:tc>
          <w:tcPr>
            <w:tcW w:w="2297" w:type="dxa"/>
            <w:tcBorders>
              <w:top w:val="single" w:sz="4" w:space="0" w:color="000000"/>
              <w:left w:val="single" w:sz="4" w:space="0" w:color="000000"/>
              <w:bottom w:val="single" w:sz="4" w:space="0" w:color="000000"/>
            </w:tcBorders>
          </w:tcPr>
          <w:p w:rsidR="000F6168" w:rsidRPr="007B18B1" w:rsidRDefault="000F6168" w:rsidP="00D128F7">
            <w:pPr>
              <w:rPr>
                <w:rFonts w:ascii="Times New Roman" w:hAnsi="Times New Roman" w:cs="Times New Roman"/>
              </w:rPr>
            </w:pPr>
            <w:r w:rsidRPr="007B18B1">
              <w:rPr>
                <w:rFonts w:ascii="Times New Roman" w:hAnsi="Times New Roman" w:cs="Times New Roman"/>
              </w:rPr>
              <w:t>Сивка-бурка.</w:t>
            </w:r>
          </w:p>
        </w:tc>
        <w:tc>
          <w:tcPr>
            <w:tcW w:w="272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К какому жанру относится произведение?</w:t>
            </w:r>
          </w:p>
        </w:tc>
        <w:tc>
          <w:tcPr>
            <w:tcW w:w="1951"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Народная сказка</w:t>
            </w:r>
          </w:p>
        </w:tc>
        <w:tc>
          <w:tcPr>
            <w:tcW w:w="2496"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Умеет определять тему и главную мысль произведения</w:t>
            </w:r>
          </w:p>
        </w:tc>
        <w:tc>
          <w:tcPr>
            <w:tcW w:w="2831" w:type="dxa"/>
            <w:tcBorders>
              <w:top w:val="single" w:sz="4" w:space="0" w:color="000000"/>
              <w:left w:val="single" w:sz="4" w:space="0" w:color="000000"/>
              <w:bottom w:val="single" w:sz="4" w:space="0" w:color="000000"/>
            </w:tcBorders>
          </w:tcPr>
          <w:p w:rsidR="000F6168" w:rsidRPr="007B18B1" w:rsidRDefault="000F6168"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Р.Умение контролировать свои действия по результату.</w:t>
            </w:r>
          </w:p>
          <w:p w:rsidR="000F6168" w:rsidRPr="007B18B1" w:rsidRDefault="000F6168"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П.Анализ объектов с целью выделения в них существенных признаков.</w:t>
            </w:r>
          </w:p>
          <w:p w:rsidR="000F6168" w:rsidRPr="007B18B1" w:rsidRDefault="000F6168"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К.Планирование </w:t>
            </w:r>
            <w:proofErr w:type="gramStart"/>
            <w:r w:rsidRPr="007B18B1">
              <w:rPr>
                <w:rFonts w:ascii="Times New Roman" w:hAnsi="Times New Roman" w:cs="Times New Roman"/>
                <w:color w:val="000000"/>
                <w:sz w:val="24"/>
                <w:szCs w:val="24"/>
              </w:rPr>
              <w:t>учебного</w:t>
            </w:r>
            <w:proofErr w:type="gramEnd"/>
          </w:p>
          <w:p w:rsidR="000F6168" w:rsidRPr="007B18B1" w:rsidRDefault="000F6168"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сотрудничества</w:t>
            </w:r>
          </w:p>
          <w:p w:rsidR="000F6168" w:rsidRPr="007B18B1" w:rsidRDefault="000F6168" w:rsidP="00C23BDB">
            <w:pPr>
              <w:widowControl w:val="0"/>
              <w:autoSpaceDE w:val="0"/>
              <w:spacing w:after="0" w:line="240" w:lineRule="auto"/>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Формирование опыта нравственных и эстетических переживаний</w:t>
            </w:r>
          </w:p>
        </w:tc>
        <w:tc>
          <w:tcPr>
            <w:tcW w:w="686" w:type="dxa"/>
            <w:gridSpan w:val="5"/>
            <w:tcBorders>
              <w:top w:val="single" w:sz="4" w:space="0" w:color="000000"/>
              <w:left w:val="single" w:sz="4" w:space="0" w:color="000000"/>
              <w:bottom w:val="single" w:sz="4" w:space="0" w:color="000000"/>
              <w:right w:val="single" w:sz="4" w:space="0" w:color="auto"/>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0F6168" w:rsidRPr="007B18B1" w:rsidRDefault="000F6168"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7B18B1" w:rsidTr="00B86FDD">
        <w:tc>
          <w:tcPr>
            <w:tcW w:w="65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7</w:t>
            </w:r>
          </w:p>
        </w:tc>
        <w:tc>
          <w:tcPr>
            <w:tcW w:w="2297" w:type="dxa"/>
            <w:tcBorders>
              <w:top w:val="single" w:sz="4" w:space="0" w:color="000000"/>
              <w:left w:val="single" w:sz="4" w:space="0" w:color="000000"/>
              <w:bottom w:val="single" w:sz="4" w:space="0" w:color="000000"/>
            </w:tcBorders>
          </w:tcPr>
          <w:p w:rsidR="000C01C4" w:rsidRPr="007B18B1" w:rsidRDefault="000C01C4" w:rsidP="00D128F7">
            <w:pPr>
              <w:rPr>
                <w:rFonts w:ascii="Times New Roman" w:hAnsi="Times New Roman" w:cs="Times New Roman"/>
              </w:rPr>
            </w:pPr>
            <w:r w:rsidRPr="007B18B1">
              <w:rPr>
                <w:rFonts w:ascii="Times New Roman" w:hAnsi="Times New Roman" w:cs="Times New Roman"/>
              </w:rPr>
              <w:t>Сивка-бурка.</w:t>
            </w:r>
          </w:p>
        </w:tc>
        <w:tc>
          <w:tcPr>
            <w:tcW w:w="272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Как выразить личное отношение к произведению?</w:t>
            </w:r>
          </w:p>
        </w:tc>
        <w:tc>
          <w:tcPr>
            <w:tcW w:w="1951"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Сказка.</w:t>
            </w:r>
          </w:p>
          <w:p w:rsidR="000C01C4" w:rsidRPr="007B18B1" w:rsidRDefault="000C01C4" w:rsidP="00C23BDB">
            <w:pPr>
              <w:widowControl w:val="0"/>
              <w:autoSpaceDE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Образ. </w:t>
            </w:r>
          </w:p>
        </w:tc>
        <w:tc>
          <w:tcPr>
            <w:tcW w:w="249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Понимает скрытый смысл фраз.</w:t>
            </w:r>
          </w:p>
        </w:tc>
        <w:tc>
          <w:tcPr>
            <w:tcW w:w="2831" w:type="dxa"/>
            <w:vMerge w:val="restart"/>
            <w:tcBorders>
              <w:top w:val="single" w:sz="4" w:space="0" w:color="000000"/>
              <w:left w:val="single" w:sz="4" w:space="0" w:color="000000"/>
            </w:tcBorders>
          </w:tcPr>
          <w:p w:rsidR="000C01C4" w:rsidRPr="007B18B1"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Р.Умение контролировать свои действия по результату.</w:t>
            </w:r>
          </w:p>
          <w:p w:rsidR="000C01C4" w:rsidRPr="007B18B1" w:rsidRDefault="000C01C4"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П.Анализ объектов с целью выделения в них существенных признаков.</w:t>
            </w:r>
          </w:p>
          <w:p w:rsidR="000C01C4" w:rsidRPr="007B18B1" w:rsidRDefault="000C01C4"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К.Планирование </w:t>
            </w:r>
            <w:proofErr w:type="gramStart"/>
            <w:r w:rsidRPr="007B18B1">
              <w:rPr>
                <w:rFonts w:ascii="Times New Roman" w:hAnsi="Times New Roman" w:cs="Times New Roman"/>
                <w:color w:val="000000"/>
                <w:sz w:val="24"/>
                <w:szCs w:val="24"/>
              </w:rPr>
              <w:t>учебного</w:t>
            </w:r>
            <w:proofErr w:type="gramEnd"/>
          </w:p>
          <w:p w:rsidR="000C01C4" w:rsidRPr="007B18B1" w:rsidRDefault="000C01C4"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Формирование опыта нравственных и эстетических переживаний</w:t>
            </w:r>
          </w:p>
        </w:tc>
        <w:tc>
          <w:tcPr>
            <w:tcW w:w="686" w:type="dxa"/>
            <w:gridSpan w:val="5"/>
            <w:tcBorders>
              <w:top w:val="single" w:sz="4" w:space="0" w:color="000000"/>
              <w:left w:val="single" w:sz="4" w:space="0" w:color="000000"/>
              <w:bottom w:val="single" w:sz="4" w:space="0" w:color="000000"/>
              <w:right w:val="single" w:sz="4" w:space="0" w:color="auto"/>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7B18B1" w:rsidTr="00B86FDD">
        <w:tc>
          <w:tcPr>
            <w:tcW w:w="65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8</w:t>
            </w:r>
          </w:p>
        </w:tc>
        <w:tc>
          <w:tcPr>
            <w:tcW w:w="2297" w:type="dxa"/>
            <w:tcBorders>
              <w:top w:val="single" w:sz="4" w:space="0" w:color="000000"/>
              <w:left w:val="single" w:sz="4" w:space="0" w:color="000000"/>
              <w:bottom w:val="single" w:sz="4" w:space="0" w:color="000000"/>
            </w:tcBorders>
          </w:tcPr>
          <w:p w:rsidR="000C01C4" w:rsidRPr="007B18B1" w:rsidRDefault="000C01C4" w:rsidP="00D128F7">
            <w:pPr>
              <w:rPr>
                <w:rFonts w:ascii="Times New Roman" w:hAnsi="Times New Roman" w:cs="Times New Roman"/>
              </w:rPr>
            </w:pPr>
            <w:r w:rsidRPr="007B18B1">
              <w:rPr>
                <w:rFonts w:ascii="Times New Roman" w:hAnsi="Times New Roman" w:cs="Times New Roman"/>
              </w:rPr>
              <w:t xml:space="preserve">Обобщение. Устное </w:t>
            </w:r>
            <w:proofErr w:type="spellStart"/>
            <w:r w:rsidRPr="007B18B1">
              <w:rPr>
                <w:rFonts w:ascii="Times New Roman" w:hAnsi="Times New Roman" w:cs="Times New Roman"/>
              </w:rPr>
              <w:t>нар</w:t>
            </w:r>
            <w:proofErr w:type="gramStart"/>
            <w:r w:rsidRPr="007B18B1">
              <w:rPr>
                <w:rFonts w:ascii="Times New Roman" w:hAnsi="Times New Roman" w:cs="Times New Roman"/>
              </w:rPr>
              <w:t>.т</w:t>
            </w:r>
            <w:proofErr w:type="gramEnd"/>
            <w:r w:rsidRPr="007B18B1">
              <w:rPr>
                <w:rFonts w:ascii="Times New Roman" w:hAnsi="Times New Roman" w:cs="Times New Roman"/>
              </w:rPr>
              <w:t>вор-во</w:t>
            </w:r>
            <w:proofErr w:type="spellEnd"/>
          </w:p>
        </w:tc>
        <w:tc>
          <w:tcPr>
            <w:tcW w:w="272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 xml:space="preserve">Что мы относим </w:t>
            </w:r>
            <w:proofErr w:type="gramStart"/>
            <w:r w:rsidRPr="007B18B1">
              <w:rPr>
                <w:rFonts w:ascii="Times New Roman" w:hAnsi="Times New Roman" w:cs="Times New Roman"/>
                <w:color w:val="000000"/>
                <w:sz w:val="24"/>
                <w:szCs w:val="24"/>
              </w:rPr>
              <w:t>к</w:t>
            </w:r>
            <w:proofErr w:type="gramEnd"/>
            <w:r w:rsidRPr="007B18B1">
              <w:rPr>
                <w:rFonts w:ascii="Times New Roman" w:hAnsi="Times New Roman" w:cs="Times New Roman"/>
                <w:color w:val="000000"/>
                <w:sz w:val="24"/>
                <w:szCs w:val="24"/>
              </w:rPr>
              <w:t xml:space="preserve"> УНТ?</w:t>
            </w:r>
          </w:p>
        </w:tc>
        <w:tc>
          <w:tcPr>
            <w:tcW w:w="1951"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Сказка, песня, небылица.</w:t>
            </w:r>
          </w:p>
        </w:tc>
        <w:tc>
          <w:tcPr>
            <w:tcW w:w="2496" w:type="dxa"/>
            <w:tcBorders>
              <w:top w:val="single" w:sz="4" w:space="0" w:color="000000"/>
              <w:left w:val="single" w:sz="4" w:space="0" w:color="000000"/>
              <w:bottom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Умеет читать осознанно текст, определять тему и главную мысль произведения, пересказывать текст</w:t>
            </w:r>
          </w:p>
        </w:tc>
        <w:tc>
          <w:tcPr>
            <w:tcW w:w="2831" w:type="dxa"/>
            <w:vMerge/>
            <w:tcBorders>
              <w:left w:val="single" w:sz="4" w:space="0" w:color="000000"/>
              <w:bottom w:val="single" w:sz="4" w:space="0" w:color="000000"/>
            </w:tcBorders>
          </w:tcPr>
          <w:p w:rsidR="000C01C4" w:rsidRPr="007B18B1"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Формирование опыта нравственных и эстетических переживаний</w:t>
            </w:r>
          </w:p>
        </w:tc>
        <w:tc>
          <w:tcPr>
            <w:tcW w:w="686" w:type="dxa"/>
            <w:gridSpan w:val="5"/>
            <w:tcBorders>
              <w:top w:val="single" w:sz="4" w:space="0" w:color="000000"/>
              <w:left w:val="single" w:sz="4" w:space="0" w:color="000000"/>
              <w:bottom w:val="single" w:sz="4" w:space="0" w:color="000000"/>
              <w:right w:val="single" w:sz="4" w:space="0" w:color="auto"/>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0C01C4" w:rsidRPr="007B18B1"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3D65E0" w:rsidRPr="007B18B1" w:rsidTr="00B86FDD">
        <w:tc>
          <w:tcPr>
            <w:tcW w:w="656" w:type="dxa"/>
            <w:tcBorders>
              <w:top w:val="single" w:sz="4" w:space="0" w:color="000000"/>
              <w:left w:val="single" w:sz="4" w:space="0" w:color="000000"/>
              <w:bottom w:val="single" w:sz="4" w:space="0" w:color="000000"/>
            </w:tcBorders>
          </w:tcPr>
          <w:p w:rsidR="003D65E0" w:rsidRPr="007B18B1"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9</w:t>
            </w:r>
          </w:p>
        </w:tc>
        <w:tc>
          <w:tcPr>
            <w:tcW w:w="2297" w:type="dxa"/>
            <w:tcBorders>
              <w:top w:val="single" w:sz="4" w:space="0" w:color="000000"/>
              <w:left w:val="single" w:sz="4" w:space="0" w:color="000000"/>
              <w:bottom w:val="single" w:sz="4" w:space="0" w:color="000000"/>
            </w:tcBorders>
          </w:tcPr>
          <w:p w:rsidR="003D65E0" w:rsidRDefault="003D65E0" w:rsidP="00D128F7">
            <w:pPr>
              <w:rPr>
                <w:rFonts w:ascii="Times New Roman" w:hAnsi="Times New Roman" w:cs="Times New Roman"/>
              </w:rPr>
            </w:pPr>
            <w:r w:rsidRPr="003D65E0">
              <w:rPr>
                <w:rFonts w:ascii="Times New Roman" w:hAnsi="Times New Roman" w:cs="Times New Roman"/>
                <w:b/>
              </w:rPr>
              <w:t>Поэтическая тетрадь 1(4)</w:t>
            </w:r>
          </w:p>
          <w:p w:rsidR="003D65E0" w:rsidRPr="007B18B1" w:rsidRDefault="003D65E0" w:rsidP="00D128F7">
            <w:pPr>
              <w:rPr>
                <w:rFonts w:ascii="Times New Roman" w:hAnsi="Times New Roman" w:cs="Times New Roman"/>
              </w:rPr>
            </w:pPr>
            <w:r w:rsidRPr="007B18B1">
              <w:rPr>
                <w:rFonts w:ascii="Times New Roman" w:hAnsi="Times New Roman" w:cs="Times New Roman"/>
              </w:rPr>
              <w:t>Ф.И.Тютчев «Весенняя гроза»</w:t>
            </w:r>
          </w:p>
        </w:tc>
        <w:tc>
          <w:tcPr>
            <w:tcW w:w="2726" w:type="dxa"/>
            <w:tcBorders>
              <w:top w:val="single" w:sz="4" w:space="0" w:color="000000"/>
              <w:left w:val="single" w:sz="4" w:space="0" w:color="000000"/>
              <w:bottom w:val="single" w:sz="4" w:space="0" w:color="000000"/>
            </w:tcBorders>
          </w:tcPr>
          <w:p w:rsidR="003D65E0" w:rsidRPr="007B18B1" w:rsidRDefault="003D65E0"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Как определить основное содержание изученных лит</w:t>
            </w:r>
            <w:proofErr w:type="gramStart"/>
            <w:r w:rsidRPr="007B18B1">
              <w:rPr>
                <w:rFonts w:ascii="Times New Roman" w:hAnsi="Times New Roman" w:cs="Times New Roman"/>
                <w:color w:val="000000"/>
                <w:sz w:val="24"/>
                <w:szCs w:val="24"/>
              </w:rPr>
              <w:t>.п</w:t>
            </w:r>
            <w:proofErr w:type="gramEnd"/>
            <w:r w:rsidRPr="007B18B1">
              <w:rPr>
                <w:rFonts w:ascii="Times New Roman" w:hAnsi="Times New Roman" w:cs="Times New Roman"/>
                <w:color w:val="000000"/>
                <w:sz w:val="24"/>
                <w:szCs w:val="24"/>
              </w:rPr>
              <w:t>роизведений?</w:t>
            </w:r>
          </w:p>
        </w:tc>
        <w:tc>
          <w:tcPr>
            <w:tcW w:w="1951" w:type="dxa"/>
            <w:tcBorders>
              <w:top w:val="single" w:sz="4" w:space="0" w:color="000000"/>
              <w:left w:val="single" w:sz="4" w:space="0" w:color="000000"/>
              <w:bottom w:val="single" w:sz="4" w:space="0" w:color="000000"/>
            </w:tcBorders>
          </w:tcPr>
          <w:p w:rsidR="003D65E0" w:rsidRPr="007B18B1"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Содержание.  Основная мысль.</w:t>
            </w:r>
          </w:p>
        </w:tc>
        <w:tc>
          <w:tcPr>
            <w:tcW w:w="2496" w:type="dxa"/>
            <w:tcBorders>
              <w:top w:val="single" w:sz="4" w:space="0" w:color="000000"/>
              <w:left w:val="single" w:sz="4" w:space="0" w:color="000000"/>
              <w:bottom w:val="single" w:sz="4" w:space="0" w:color="000000"/>
            </w:tcBorders>
          </w:tcPr>
          <w:p w:rsidR="003D65E0" w:rsidRPr="007B18B1"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Знает название, содержание изученных произведений; имена, фамилии авторов.</w:t>
            </w:r>
          </w:p>
        </w:tc>
        <w:tc>
          <w:tcPr>
            <w:tcW w:w="2831" w:type="dxa"/>
            <w:tcBorders>
              <w:top w:val="single" w:sz="4" w:space="0" w:color="000000"/>
              <w:left w:val="single" w:sz="4" w:space="0" w:color="000000"/>
              <w:bottom w:val="single" w:sz="4" w:space="0" w:color="000000"/>
            </w:tcBorders>
          </w:tcPr>
          <w:p w:rsidR="003D65E0" w:rsidRPr="007B18B1" w:rsidRDefault="003D65E0" w:rsidP="00C23BDB">
            <w:pPr>
              <w:widowControl w:val="0"/>
              <w:autoSpaceDE w:val="0"/>
              <w:snapToGrid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Р.Умение контролировать свои действия по результату.</w:t>
            </w:r>
          </w:p>
          <w:p w:rsidR="003D65E0" w:rsidRPr="007B18B1" w:rsidRDefault="003D65E0" w:rsidP="00C23BDB">
            <w:pPr>
              <w:widowControl w:val="0"/>
              <w:autoSpaceDE w:val="0"/>
              <w:spacing w:after="0" w:line="240" w:lineRule="auto"/>
              <w:rPr>
                <w:rFonts w:ascii="Times New Roman" w:hAnsi="Times New Roman" w:cs="Times New Roman"/>
                <w:color w:val="000000"/>
                <w:sz w:val="24"/>
                <w:szCs w:val="24"/>
              </w:rPr>
            </w:pPr>
            <w:r w:rsidRPr="007B18B1">
              <w:rPr>
                <w:rFonts w:ascii="Times New Roman" w:hAnsi="Times New Roman" w:cs="Times New Roman"/>
                <w:color w:val="000000"/>
                <w:sz w:val="24"/>
                <w:szCs w:val="24"/>
              </w:rPr>
              <w:t>П.Анализ объектов с целью выделения в них существенных признаков.</w:t>
            </w:r>
          </w:p>
          <w:p w:rsidR="003D65E0" w:rsidRPr="007B18B1" w:rsidRDefault="003D65E0"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3D65E0" w:rsidRPr="007B18B1"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7B18B1">
              <w:rPr>
                <w:rFonts w:ascii="Times New Roman" w:hAnsi="Times New Roman" w:cs="Times New Roman"/>
                <w:color w:val="000000"/>
                <w:sz w:val="24"/>
                <w:szCs w:val="24"/>
              </w:rPr>
              <w:t>Формирование опыта нравственных и эстетических переживаний</w:t>
            </w:r>
          </w:p>
        </w:tc>
        <w:tc>
          <w:tcPr>
            <w:tcW w:w="651" w:type="dxa"/>
            <w:gridSpan w:val="3"/>
            <w:tcBorders>
              <w:top w:val="single" w:sz="4" w:space="0" w:color="000000"/>
              <w:left w:val="single" w:sz="4" w:space="0" w:color="000000"/>
              <w:bottom w:val="single" w:sz="4" w:space="0" w:color="000000"/>
              <w:right w:val="single" w:sz="4" w:space="0" w:color="auto"/>
            </w:tcBorders>
          </w:tcPr>
          <w:p w:rsidR="003D65E0" w:rsidRPr="007B18B1"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00" w:type="dxa"/>
            <w:gridSpan w:val="6"/>
            <w:tcBorders>
              <w:top w:val="single" w:sz="4" w:space="0" w:color="000000"/>
              <w:left w:val="single" w:sz="4" w:space="0" w:color="auto"/>
              <w:bottom w:val="single" w:sz="4" w:space="0" w:color="000000"/>
              <w:right w:val="single" w:sz="4" w:space="0" w:color="000000"/>
            </w:tcBorders>
          </w:tcPr>
          <w:p w:rsidR="003D65E0" w:rsidRPr="007B18B1"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3D65E0" w:rsidRPr="000C01C4" w:rsidTr="00B86FDD">
        <w:tc>
          <w:tcPr>
            <w:tcW w:w="65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lang w:val="en-US"/>
              </w:rPr>
              <w:lastRenderedPageBreak/>
              <w:t>1</w:t>
            </w:r>
            <w:r w:rsidRPr="000C01C4">
              <w:rPr>
                <w:rFonts w:ascii="Times New Roman" w:hAnsi="Times New Roman" w:cs="Times New Roman"/>
                <w:color w:val="000000"/>
                <w:sz w:val="24"/>
                <w:szCs w:val="24"/>
              </w:rPr>
              <w:t>0</w:t>
            </w:r>
          </w:p>
        </w:tc>
        <w:tc>
          <w:tcPr>
            <w:tcW w:w="2297" w:type="dxa"/>
            <w:tcBorders>
              <w:top w:val="single" w:sz="4" w:space="0" w:color="000000"/>
              <w:left w:val="single" w:sz="4" w:space="0" w:color="000000"/>
              <w:bottom w:val="single" w:sz="4" w:space="0" w:color="000000"/>
            </w:tcBorders>
          </w:tcPr>
          <w:p w:rsidR="003D65E0" w:rsidRPr="000C01C4" w:rsidRDefault="003D65E0" w:rsidP="00D128F7">
            <w:pPr>
              <w:rPr>
                <w:rFonts w:ascii="Times New Roman" w:hAnsi="Times New Roman" w:cs="Times New Roman"/>
                <w:sz w:val="24"/>
                <w:szCs w:val="24"/>
              </w:rPr>
            </w:pPr>
            <w:r w:rsidRPr="000C01C4">
              <w:rPr>
                <w:rFonts w:ascii="Times New Roman" w:hAnsi="Times New Roman" w:cs="Times New Roman"/>
                <w:sz w:val="24"/>
                <w:szCs w:val="24"/>
              </w:rPr>
              <w:t xml:space="preserve">А.А.Фет «Мама, </w:t>
            </w:r>
            <w:proofErr w:type="spellStart"/>
            <w:r w:rsidRPr="000C01C4">
              <w:rPr>
                <w:rFonts w:ascii="Times New Roman" w:hAnsi="Times New Roman" w:cs="Times New Roman"/>
                <w:sz w:val="24"/>
                <w:szCs w:val="24"/>
              </w:rPr>
              <w:t>глянька</w:t>
            </w:r>
            <w:proofErr w:type="spellEnd"/>
            <w:r w:rsidRPr="000C01C4">
              <w:rPr>
                <w:rFonts w:ascii="Times New Roman" w:hAnsi="Times New Roman" w:cs="Times New Roman"/>
                <w:sz w:val="24"/>
                <w:szCs w:val="24"/>
              </w:rPr>
              <w:t>, из окошка…»</w:t>
            </w:r>
          </w:p>
          <w:p w:rsidR="003D65E0" w:rsidRPr="000C01C4" w:rsidRDefault="003D65E0" w:rsidP="00D128F7">
            <w:pPr>
              <w:rPr>
                <w:rFonts w:ascii="Times New Roman" w:hAnsi="Times New Roman" w:cs="Times New Roman"/>
                <w:sz w:val="24"/>
                <w:szCs w:val="24"/>
              </w:rPr>
            </w:pPr>
            <w:r w:rsidRPr="000C01C4">
              <w:rPr>
                <w:rFonts w:ascii="Times New Roman" w:hAnsi="Times New Roman" w:cs="Times New Roman"/>
                <w:sz w:val="24"/>
                <w:szCs w:val="24"/>
              </w:rPr>
              <w:t>«Зреет рожь над жаркой нивой»</w:t>
            </w:r>
          </w:p>
        </w:tc>
        <w:tc>
          <w:tcPr>
            <w:tcW w:w="272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я лично отношусь к произведению?</w:t>
            </w:r>
          </w:p>
          <w:p w:rsidR="003D65E0" w:rsidRPr="000C01C4" w:rsidRDefault="003D65E0"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В чем особенность поэтического взгляда на мир?</w:t>
            </w:r>
          </w:p>
        </w:tc>
        <w:tc>
          <w:tcPr>
            <w:tcW w:w="1951"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Рифма. </w:t>
            </w:r>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Звук.</w:t>
            </w:r>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Речь. </w:t>
            </w:r>
          </w:p>
        </w:tc>
        <w:tc>
          <w:tcPr>
            <w:tcW w:w="249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w:t>
            </w:r>
            <w:proofErr w:type="gramStart"/>
            <w:r w:rsidRPr="000C01C4">
              <w:rPr>
                <w:rFonts w:ascii="Times New Roman" w:hAnsi="Times New Roman" w:cs="Times New Roman"/>
                <w:color w:val="000000"/>
                <w:sz w:val="24"/>
                <w:szCs w:val="24"/>
              </w:rPr>
              <w:t>высказывать свое отношение</w:t>
            </w:r>
            <w:proofErr w:type="gramEnd"/>
            <w:r w:rsidRPr="000C01C4">
              <w:rPr>
                <w:rFonts w:ascii="Times New Roman" w:hAnsi="Times New Roman" w:cs="Times New Roman"/>
                <w:color w:val="000000"/>
                <w:sz w:val="24"/>
                <w:szCs w:val="24"/>
              </w:rPr>
              <w:t xml:space="preserve"> к содержанию произведения.</w:t>
            </w:r>
          </w:p>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3D65E0" w:rsidRPr="000C01C4" w:rsidRDefault="003D65E0"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3D65E0" w:rsidRPr="000C01C4" w:rsidRDefault="003D65E0"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p>
        </w:tc>
        <w:tc>
          <w:tcPr>
            <w:tcW w:w="651" w:type="dxa"/>
            <w:gridSpan w:val="3"/>
            <w:tcBorders>
              <w:top w:val="single" w:sz="4" w:space="0" w:color="000000"/>
              <w:left w:val="single" w:sz="4" w:space="0" w:color="000000"/>
              <w:bottom w:val="single" w:sz="4" w:space="0" w:color="000000"/>
              <w:right w:val="single" w:sz="4" w:space="0" w:color="auto"/>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00" w:type="dxa"/>
            <w:gridSpan w:val="6"/>
            <w:tcBorders>
              <w:top w:val="single" w:sz="4" w:space="0" w:color="000000"/>
              <w:left w:val="single" w:sz="4" w:space="0" w:color="auto"/>
              <w:bottom w:val="single" w:sz="4" w:space="0" w:color="000000"/>
              <w:right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3D65E0" w:rsidRPr="000C01C4" w:rsidTr="00B86FDD">
        <w:tc>
          <w:tcPr>
            <w:tcW w:w="65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lang w:val="en-US"/>
              </w:rPr>
              <w:t>1</w:t>
            </w:r>
            <w:proofErr w:type="spellStart"/>
            <w:r w:rsidRPr="000C01C4">
              <w:rPr>
                <w:rFonts w:ascii="Times New Roman" w:hAnsi="Times New Roman" w:cs="Times New Roman"/>
                <w:color w:val="000000"/>
                <w:sz w:val="24"/>
                <w:szCs w:val="24"/>
              </w:rPr>
              <w:t>1</w:t>
            </w:r>
            <w:proofErr w:type="spellEnd"/>
          </w:p>
        </w:tc>
        <w:tc>
          <w:tcPr>
            <w:tcW w:w="2297" w:type="dxa"/>
            <w:tcBorders>
              <w:top w:val="single" w:sz="4" w:space="0" w:color="000000"/>
              <w:left w:val="single" w:sz="4" w:space="0" w:color="000000"/>
              <w:bottom w:val="single" w:sz="4" w:space="0" w:color="000000"/>
            </w:tcBorders>
          </w:tcPr>
          <w:p w:rsidR="003D65E0" w:rsidRPr="000C01C4" w:rsidRDefault="003D65E0" w:rsidP="00D128F7">
            <w:pPr>
              <w:rPr>
                <w:rFonts w:ascii="Times New Roman" w:hAnsi="Times New Roman" w:cs="Times New Roman"/>
                <w:sz w:val="24"/>
                <w:szCs w:val="24"/>
              </w:rPr>
            </w:pPr>
            <w:proofErr w:type="gramStart"/>
            <w:r w:rsidRPr="000C01C4">
              <w:rPr>
                <w:rFonts w:ascii="Times New Roman" w:hAnsi="Times New Roman" w:cs="Times New Roman"/>
                <w:sz w:val="24"/>
                <w:szCs w:val="24"/>
              </w:rPr>
              <w:t>И.С Никитин «Полно, степь моя…»</w:t>
            </w:r>
            <w:proofErr w:type="gramEnd"/>
          </w:p>
          <w:p w:rsidR="003D65E0" w:rsidRPr="000C01C4" w:rsidRDefault="003D65E0" w:rsidP="00D128F7">
            <w:pPr>
              <w:rPr>
                <w:rFonts w:ascii="Times New Roman" w:hAnsi="Times New Roman" w:cs="Times New Roman"/>
                <w:sz w:val="24"/>
                <w:szCs w:val="24"/>
              </w:rPr>
            </w:pPr>
            <w:r w:rsidRPr="000C01C4">
              <w:rPr>
                <w:rFonts w:ascii="Times New Roman" w:hAnsi="Times New Roman" w:cs="Times New Roman"/>
                <w:sz w:val="24"/>
                <w:szCs w:val="24"/>
              </w:rPr>
              <w:t>«Утро. Встреча зимы»</w:t>
            </w:r>
          </w:p>
        </w:tc>
        <w:tc>
          <w:tcPr>
            <w:tcW w:w="272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запомнить произведение?</w:t>
            </w:r>
          </w:p>
          <w:p w:rsidR="003D65E0" w:rsidRPr="000C01C4" w:rsidRDefault="003D65E0"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В чем особенность поэтического взгляда на мир?</w:t>
            </w:r>
          </w:p>
        </w:tc>
        <w:tc>
          <w:tcPr>
            <w:tcW w:w="1951"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Рифма. </w:t>
            </w:r>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Звук. </w:t>
            </w:r>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Речь.</w:t>
            </w:r>
          </w:p>
        </w:tc>
        <w:tc>
          <w:tcPr>
            <w:tcW w:w="249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заучивать </w:t>
            </w:r>
            <w:proofErr w:type="spellStart"/>
            <w:proofErr w:type="gramStart"/>
            <w:r w:rsidRPr="000C01C4">
              <w:rPr>
                <w:rFonts w:ascii="Times New Roman" w:hAnsi="Times New Roman" w:cs="Times New Roman"/>
                <w:color w:val="000000"/>
                <w:sz w:val="24"/>
                <w:szCs w:val="24"/>
              </w:rPr>
              <w:t>стих-я</w:t>
            </w:r>
            <w:proofErr w:type="spellEnd"/>
            <w:proofErr w:type="gramEnd"/>
            <w:r w:rsidRPr="000C01C4">
              <w:rPr>
                <w:rFonts w:ascii="Times New Roman" w:hAnsi="Times New Roman" w:cs="Times New Roman"/>
                <w:color w:val="000000"/>
                <w:sz w:val="24"/>
                <w:szCs w:val="24"/>
              </w:rPr>
              <w:t xml:space="preserve"> с помощью иллюстрации и опорных слов.</w:t>
            </w:r>
          </w:p>
        </w:tc>
        <w:tc>
          <w:tcPr>
            <w:tcW w:w="2831"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3D65E0" w:rsidRPr="000C01C4" w:rsidRDefault="003D65E0"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3D65E0" w:rsidRPr="000C01C4" w:rsidRDefault="003D65E0"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p>
        </w:tc>
        <w:tc>
          <w:tcPr>
            <w:tcW w:w="651" w:type="dxa"/>
            <w:gridSpan w:val="3"/>
            <w:tcBorders>
              <w:top w:val="single" w:sz="4" w:space="0" w:color="000000"/>
              <w:left w:val="single" w:sz="4" w:space="0" w:color="000000"/>
              <w:bottom w:val="single" w:sz="4" w:space="0" w:color="000000"/>
              <w:right w:val="single" w:sz="4" w:space="0" w:color="auto"/>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00" w:type="dxa"/>
            <w:gridSpan w:val="6"/>
            <w:tcBorders>
              <w:top w:val="single" w:sz="4" w:space="0" w:color="000000"/>
              <w:left w:val="single" w:sz="4" w:space="0" w:color="auto"/>
              <w:bottom w:val="single" w:sz="4" w:space="0" w:color="000000"/>
              <w:right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12</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И.З.Суриков «Детство. Зима».</w:t>
            </w:r>
          </w:p>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Обобщение. Страницы русской классики.</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Умеем ли мы самостоятельно заучивать </w:t>
            </w:r>
            <w:proofErr w:type="spellStart"/>
            <w:proofErr w:type="gramStart"/>
            <w:r w:rsidRPr="000C01C4">
              <w:rPr>
                <w:rFonts w:ascii="Times New Roman" w:hAnsi="Times New Roman" w:cs="Times New Roman"/>
                <w:color w:val="000000"/>
                <w:sz w:val="24"/>
                <w:szCs w:val="24"/>
              </w:rPr>
              <w:t>стих-я</w:t>
            </w:r>
            <w:proofErr w:type="spellEnd"/>
            <w:proofErr w:type="gramEnd"/>
            <w:r w:rsidRPr="000C01C4">
              <w:rPr>
                <w:rFonts w:ascii="Times New Roman" w:hAnsi="Times New Roman" w:cs="Times New Roman"/>
                <w:color w:val="000000"/>
                <w:sz w:val="24"/>
                <w:szCs w:val="24"/>
              </w:rPr>
              <w:t xml:space="preserve"> наизусть с помощью иллюстрации и опорных слов?</w:t>
            </w:r>
          </w:p>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Знаем ли мы основное содержание изученных литературных произведений?</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Опорные слова.</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Рифма. </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Звук. </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Речь.</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vMerge w:val="restart"/>
            <w:tcBorders>
              <w:top w:val="single" w:sz="4" w:space="0" w:color="000000"/>
              <w:left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lang w:val="en-US"/>
              </w:rPr>
              <w:t>1</w:t>
            </w:r>
            <w:r w:rsidRPr="000C01C4">
              <w:rPr>
                <w:rFonts w:ascii="Times New Roman" w:hAnsi="Times New Roman" w:cs="Times New Roman"/>
                <w:color w:val="000000"/>
                <w:sz w:val="24"/>
                <w:szCs w:val="24"/>
              </w:rPr>
              <w:t>3</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proofErr w:type="spellStart"/>
            <w:r w:rsidRPr="000C01C4">
              <w:rPr>
                <w:rFonts w:ascii="Times New Roman" w:hAnsi="Times New Roman" w:cs="Times New Roman"/>
                <w:sz w:val="24"/>
                <w:szCs w:val="24"/>
              </w:rPr>
              <w:t>Внекл</w:t>
            </w:r>
            <w:proofErr w:type="gramStart"/>
            <w:r w:rsidRPr="000C01C4">
              <w:rPr>
                <w:rFonts w:ascii="Times New Roman" w:hAnsi="Times New Roman" w:cs="Times New Roman"/>
                <w:sz w:val="24"/>
                <w:szCs w:val="24"/>
              </w:rPr>
              <w:t>.ч</w:t>
            </w:r>
            <w:proofErr w:type="gramEnd"/>
            <w:r w:rsidRPr="000C01C4">
              <w:rPr>
                <w:rFonts w:ascii="Times New Roman" w:hAnsi="Times New Roman" w:cs="Times New Roman"/>
                <w:sz w:val="24"/>
                <w:szCs w:val="24"/>
              </w:rPr>
              <w:t>тение</w:t>
            </w:r>
            <w:proofErr w:type="spellEnd"/>
            <w:r w:rsidRPr="000C01C4">
              <w:rPr>
                <w:rFonts w:ascii="Times New Roman" w:hAnsi="Times New Roman" w:cs="Times New Roman"/>
                <w:sz w:val="24"/>
                <w:szCs w:val="24"/>
              </w:rPr>
              <w:t xml:space="preserve">. Любимые стихи. А.С.Пушкин «Уж небо осенью дышало…»«За весной, красой </w:t>
            </w:r>
            <w:r w:rsidRPr="000C01C4">
              <w:rPr>
                <w:rFonts w:ascii="Times New Roman" w:hAnsi="Times New Roman" w:cs="Times New Roman"/>
                <w:sz w:val="24"/>
                <w:szCs w:val="24"/>
              </w:rPr>
              <w:lastRenderedPageBreak/>
              <w:t>природы»</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К какому жанру относится произведение?</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Как запомнить </w:t>
            </w:r>
            <w:proofErr w:type="spellStart"/>
            <w:proofErr w:type="gramStart"/>
            <w:r w:rsidRPr="000C01C4">
              <w:rPr>
                <w:rFonts w:ascii="Times New Roman" w:hAnsi="Times New Roman" w:cs="Times New Roman"/>
                <w:color w:val="000000"/>
                <w:sz w:val="24"/>
                <w:szCs w:val="24"/>
              </w:rPr>
              <w:t>стих-е</w:t>
            </w:r>
            <w:proofErr w:type="spellEnd"/>
            <w:proofErr w:type="gramEnd"/>
            <w:r w:rsidRPr="000C01C4">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Литературное произведение.</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vMerge/>
            <w:tcBorders>
              <w:left w:val="single" w:sz="4" w:space="0" w:color="000000"/>
              <w:bottom w:val="single" w:sz="4" w:space="0" w:color="000000"/>
            </w:tcBorders>
          </w:tcPr>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rPr>
          <w:trHeight w:val="2960"/>
        </w:trPr>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14</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b/>
                <w:sz w:val="24"/>
                <w:szCs w:val="24"/>
              </w:rPr>
            </w:pPr>
            <w:r w:rsidRPr="000C01C4">
              <w:rPr>
                <w:rFonts w:ascii="Times New Roman" w:hAnsi="Times New Roman" w:cs="Times New Roman"/>
                <w:b/>
                <w:sz w:val="24"/>
                <w:szCs w:val="24"/>
              </w:rPr>
              <w:t>Великие русские писатели (12)</w:t>
            </w:r>
          </w:p>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А.С.Пушкин «Зимнее утро», «Зимний вечер»</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я лично отношусь к произведению?</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Правила произношения. </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Интонация. </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vMerge w:val="restart"/>
            <w:tcBorders>
              <w:top w:val="single" w:sz="4" w:space="0" w:color="000000"/>
              <w:left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15</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А.С.Пушкин «Сказка о царе Салтане, о сыне его…»</w:t>
            </w:r>
          </w:p>
          <w:p w:rsidR="000C01C4" w:rsidRPr="000C01C4" w:rsidRDefault="000C01C4" w:rsidP="00D128F7">
            <w:pPr>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Разный смысл повторов. </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последовательно и сознательно перечитывать текст с целью переосмысления</w:t>
            </w:r>
          </w:p>
        </w:tc>
        <w:tc>
          <w:tcPr>
            <w:tcW w:w="2831" w:type="dxa"/>
            <w:vMerge/>
            <w:tcBorders>
              <w:left w:val="single" w:sz="4" w:space="0" w:color="000000"/>
              <w:bottom w:val="single" w:sz="4" w:space="0" w:color="000000"/>
            </w:tcBorders>
          </w:tcPr>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16</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А.С.Пушкин «Сказка о царе Салтане, о сыне его…»</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Какова главная мысль произведения?</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Правила произношения. </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Интонация.</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понимать содержание текста.</w:t>
            </w:r>
          </w:p>
        </w:tc>
        <w:tc>
          <w:tcPr>
            <w:tcW w:w="2831" w:type="dxa"/>
            <w:vMerge w:val="restart"/>
            <w:tcBorders>
              <w:top w:val="single" w:sz="4" w:space="0" w:color="000000"/>
              <w:left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17</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И.А.Крылов «Мартышка и очки»</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Басня. </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последовательно и сознательно перечитывать текст с целью переосмысления</w:t>
            </w:r>
          </w:p>
        </w:tc>
        <w:tc>
          <w:tcPr>
            <w:tcW w:w="2831" w:type="dxa"/>
            <w:vMerge/>
            <w:tcBorders>
              <w:left w:val="single" w:sz="4" w:space="0" w:color="000000"/>
              <w:bottom w:val="single" w:sz="4" w:space="0" w:color="000000"/>
            </w:tcBorders>
          </w:tcPr>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3D65E0" w:rsidRPr="000C01C4" w:rsidTr="00B86FDD">
        <w:tc>
          <w:tcPr>
            <w:tcW w:w="656" w:type="dxa"/>
            <w:tcBorders>
              <w:top w:val="single" w:sz="4" w:space="0" w:color="000000"/>
              <w:left w:val="single" w:sz="4" w:space="0" w:color="000000"/>
              <w:bottom w:val="single" w:sz="4" w:space="0" w:color="000000"/>
            </w:tcBorders>
          </w:tcPr>
          <w:p w:rsidR="003D65E0" w:rsidRPr="000C01C4" w:rsidRDefault="003D65E0"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18</w:t>
            </w:r>
          </w:p>
        </w:tc>
        <w:tc>
          <w:tcPr>
            <w:tcW w:w="2297" w:type="dxa"/>
            <w:tcBorders>
              <w:top w:val="single" w:sz="4" w:space="0" w:color="000000"/>
              <w:left w:val="single" w:sz="4" w:space="0" w:color="000000"/>
              <w:bottom w:val="single" w:sz="4" w:space="0" w:color="000000"/>
            </w:tcBorders>
          </w:tcPr>
          <w:p w:rsidR="003D65E0" w:rsidRPr="000C01C4" w:rsidRDefault="003D65E0" w:rsidP="00D128F7">
            <w:pPr>
              <w:rPr>
                <w:rFonts w:ascii="Times New Roman" w:hAnsi="Times New Roman" w:cs="Times New Roman"/>
                <w:sz w:val="24"/>
                <w:szCs w:val="24"/>
              </w:rPr>
            </w:pPr>
            <w:r w:rsidRPr="000C01C4">
              <w:rPr>
                <w:rFonts w:ascii="Times New Roman" w:hAnsi="Times New Roman" w:cs="Times New Roman"/>
                <w:sz w:val="24"/>
                <w:szCs w:val="24"/>
              </w:rPr>
              <w:t xml:space="preserve">И.А.Крылов </w:t>
            </w:r>
            <w:proofErr w:type="gramStart"/>
            <w:r w:rsidRPr="000C01C4">
              <w:rPr>
                <w:rFonts w:ascii="Times New Roman" w:hAnsi="Times New Roman" w:cs="Times New Roman"/>
                <w:sz w:val="24"/>
                <w:szCs w:val="24"/>
              </w:rPr>
              <w:t>Крылов</w:t>
            </w:r>
            <w:proofErr w:type="gramEnd"/>
            <w:r w:rsidRPr="000C01C4">
              <w:rPr>
                <w:rFonts w:ascii="Times New Roman" w:hAnsi="Times New Roman" w:cs="Times New Roman"/>
                <w:sz w:val="24"/>
                <w:szCs w:val="24"/>
              </w:rPr>
              <w:t xml:space="preserve"> «Зеркало и обезьяна»</w:t>
            </w:r>
          </w:p>
        </w:tc>
        <w:tc>
          <w:tcPr>
            <w:tcW w:w="2726" w:type="dxa"/>
            <w:tcBorders>
              <w:top w:val="single" w:sz="4" w:space="0" w:color="000000"/>
              <w:left w:val="single" w:sz="4" w:space="0" w:color="000000"/>
              <w:bottom w:val="single" w:sz="4" w:space="0" w:color="000000"/>
            </w:tcBorders>
          </w:tcPr>
          <w:p w:rsidR="003D65E0" w:rsidRPr="000C01C4" w:rsidRDefault="003D65E0"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Какую роль в понимании произведения играет иллюстрация?</w:t>
            </w:r>
          </w:p>
        </w:tc>
        <w:tc>
          <w:tcPr>
            <w:tcW w:w="1951" w:type="dxa"/>
            <w:tcBorders>
              <w:top w:val="single" w:sz="4" w:space="0" w:color="000000"/>
              <w:left w:val="single" w:sz="4" w:space="0" w:color="000000"/>
              <w:bottom w:val="single" w:sz="4" w:space="0" w:color="000000"/>
            </w:tcBorders>
          </w:tcPr>
          <w:p w:rsidR="003D65E0" w:rsidRPr="000C01C4" w:rsidRDefault="003D65E0"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Иллюстрация. </w:t>
            </w:r>
          </w:p>
          <w:p w:rsidR="003D65E0" w:rsidRPr="000C01C4" w:rsidRDefault="003D65E0" w:rsidP="00C23BDB">
            <w:pPr>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Художник. </w:t>
            </w:r>
          </w:p>
        </w:tc>
        <w:tc>
          <w:tcPr>
            <w:tcW w:w="2496" w:type="dxa"/>
            <w:tcBorders>
              <w:top w:val="single" w:sz="4" w:space="0" w:color="000000"/>
              <w:left w:val="single" w:sz="4" w:space="0" w:color="000000"/>
              <w:bottom w:val="single" w:sz="4" w:space="0" w:color="000000"/>
            </w:tcBorders>
          </w:tcPr>
          <w:p w:rsidR="003D65E0" w:rsidRPr="000C01C4" w:rsidRDefault="003D65E0"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соотносить текст и иллюстрацию.</w:t>
            </w:r>
          </w:p>
        </w:tc>
        <w:tc>
          <w:tcPr>
            <w:tcW w:w="2831"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3D65E0" w:rsidRPr="000C01C4" w:rsidRDefault="003D65E0"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3D65E0" w:rsidRDefault="003D65E0" w:rsidP="00C23BDB">
            <w:pPr>
              <w:widowControl w:val="0"/>
              <w:autoSpaceDE w:val="0"/>
              <w:spacing w:after="0" w:line="240" w:lineRule="auto"/>
              <w:jc w:val="both"/>
              <w:rPr>
                <w:rFonts w:ascii="Times New Roman" w:hAnsi="Times New Roman" w:cs="Times New Roman"/>
                <w:color w:val="000000"/>
                <w:sz w:val="24"/>
                <w:szCs w:val="24"/>
              </w:rPr>
            </w:pP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Формирование опыта нравственных и эстетических переживаний</w:t>
            </w:r>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19</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И.А.Крылов «Ворона и Лисица»</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Басня. </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Баснописец. </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последовательно и сознательно перечитывать текст с целью переосмысления</w:t>
            </w:r>
          </w:p>
        </w:tc>
        <w:tc>
          <w:tcPr>
            <w:tcW w:w="2831" w:type="dxa"/>
            <w:vMerge w:val="restart"/>
            <w:tcBorders>
              <w:top w:val="single" w:sz="4" w:space="0" w:color="000000"/>
              <w:left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lang w:val="en-US"/>
              </w:rPr>
              <w:t>2</w:t>
            </w:r>
            <w:r w:rsidRPr="000C01C4">
              <w:rPr>
                <w:rFonts w:ascii="Times New Roman" w:hAnsi="Times New Roman" w:cs="Times New Roman"/>
                <w:color w:val="000000"/>
                <w:sz w:val="24"/>
                <w:szCs w:val="24"/>
              </w:rPr>
              <w:t>0</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М.Ю.Лермонтов «Утес», «Горные вершины»</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запомнить произведение?</w:t>
            </w:r>
          </w:p>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В чем особенность поэтического взгляда на мир?</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Литературное произведение. </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p>
        </w:tc>
        <w:tc>
          <w:tcPr>
            <w:tcW w:w="2831" w:type="dxa"/>
            <w:vMerge/>
            <w:tcBorders>
              <w:left w:val="single" w:sz="4" w:space="0" w:color="000000"/>
              <w:bottom w:val="single" w:sz="4" w:space="0" w:color="000000"/>
            </w:tcBorders>
          </w:tcPr>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34" w:type="dxa"/>
            <w:gridSpan w:val="2"/>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17" w:type="dxa"/>
            <w:gridSpan w:val="7"/>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21</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А.Н.Толстой «Акула. Прыжок»</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работать с незнакомым текстом?</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Проза. </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Приводит примеры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.п</w:t>
            </w:r>
            <w:proofErr w:type="gramEnd"/>
            <w:r w:rsidRPr="000C01C4">
              <w:rPr>
                <w:rFonts w:ascii="Times New Roman" w:hAnsi="Times New Roman" w:cs="Times New Roman"/>
                <w:color w:val="000000"/>
                <w:sz w:val="24"/>
                <w:szCs w:val="24"/>
              </w:rPr>
              <w:t>роизведений</w:t>
            </w:r>
            <w:proofErr w:type="spellEnd"/>
            <w:r w:rsidRPr="000C01C4">
              <w:rPr>
                <w:rFonts w:ascii="Times New Roman" w:hAnsi="Times New Roman" w:cs="Times New Roman"/>
                <w:color w:val="000000"/>
                <w:sz w:val="24"/>
                <w:szCs w:val="24"/>
              </w:rPr>
              <w:t xml:space="preserve"> такого же жанра.</w:t>
            </w:r>
          </w:p>
        </w:tc>
        <w:tc>
          <w:tcPr>
            <w:tcW w:w="2831" w:type="dxa"/>
            <w:vMerge w:val="restart"/>
            <w:tcBorders>
              <w:top w:val="single" w:sz="4" w:space="0" w:color="000000"/>
              <w:left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Р.Формирование действий контроля и самоконтроля.</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proofErr w:type="spellStart"/>
            <w:r w:rsidRPr="000C01C4">
              <w:rPr>
                <w:rFonts w:ascii="Times New Roman" w:hAnsi="Times New Roman" w:cs="Times New Roman"/>
                <w:color w:val="000000"/>
                <w:sz w:val="24"/>
                <w:szCs w:val="24"/>
              </w:rPr>
              <w:t>П.Перечитывание</w:t>
            </w:r>
            <w:proofErr w:type="spellEnd"/>
            <w:r w:rsidRPr="000C01C4">
              <w:rPr>
                <w:rFonts w:ascii="Times New Roman" w:hAnsi="Times New Roman" w:cs="Times New Roman"/>
                <w:color w:val="000000"/>
                <w:sz w:val="24"/>
                <w:szCs w:val="24"/>
              </w:rPr>
              <w:t xml:space="preserve"> текста с разными задачами.</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К.Находить в тексте подтверждение высказанным героями точкам зрения.</w:t>
            </w: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34" w:type="dxa"/>
            <w:gridSpan w:val="2"/>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17" w:type="dxa"/>
            <w:gridSpan w:val="7"/>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lang w:val="en-US"/>
              </w:rPr>
            </w:pPr>
            <w:r w:rsidRPr="000C01C4">
              <w:rPr>
                <w:rFonts w:ascii="Times New Roman" w:hAnsi="Times New Roman" w:cs="Times New Roman"/>
                <w:color w:val="000000"/>
                <w:sz w:val="24"/>
                <w:szCs w:val="24"/>
              </w:rPr>
              <w:t>2</w:t>
            </w:r>
            <w:proofErr w:type="spellStart"/>
            <w:r w:rsidRPr="000C01C4">
              <w:rPr>
                <w:rFonts w:ascii="Times New Roman" w:hAnsi="Times New Roman" w:cs="Times New Roman"/>
                <w:color w:val="000000"/>
                <w:sz w:val="24"/>
                <w:szCs w:val="24"/>
                <w:lang w:val="en-US"/>
              </w:rPr>
              <w:t>2</w:t>
            </w:r>
            <w:proofErr w:type="spellEnd"/>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Л.Н.Толстой «Лев и собачка»</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Проза. </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Приводит примеры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.п</w:t>
            </w:r>
            <w:proofErr w:type="gramEnd"/>
            <w:r w:rsidRPr="000C01C4">
              <w:rPr>
                <w:rFonts w:ascii="Times New Roman" w:hAnsi="Times New Roman" w:cs="Times New Roman"/>
                <w:color w:val="000000"/>
                <w:sz w:val="24"/>
                <w:szCs w:val="24"/>
              </w:rPr>
              <w:t>роизведений</w:t>
            </w:r>
            <w:proofErr w:type="spellEnd"/>
            <w:r w:rsidRPr="000C01C4">
              <w:rPr>
                <w:rFonts w:ascii="Times New Roman" w:hAnsi="Times New Roman" w:cs="Times New Roman"/>
                <w:color w:val="000000"/>
                <w:sz w:val="24"/>
                <w:szCs w:val="24"/>
              </w:rPr>
              <w:t xml:space="preserve"> такого же жанра.</w:t>
            </w:r>
          </w:p>
        </w:tc>
        <w:tc>
          <w:tcPr>
            <w:tcW w:w="2831" w:type="dxa"/>
            <w:vMerge/>
            <w:tcBorders>
              <w:left w:val="single" w:sz="4" w:space="0" w:color="000000"/>
              <w:bottom w:val="single" w:sz="4" w:space="0" w:color="000000"/>
            </w:tcBorders>
          </w:tcPr>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34" w:type="dxa"/>
            <w:gridSpan w:val="2"/>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17" w:type="dxa"/>
            <w:gridSpan w:val="7"/>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lang w:val="en-US"/>
              </w:rPr>
            </w:pPr>
            <w:r w:rsidRPr="000C01C4">
              <w:rPr>
                <w:rFonts w:ascii="Times New Roman" w:hAnsi="Times New Roman" w:cs="Times New Roman"/>
                <w:color w:val="000000"/>
                <w:sz w:val="24"/>
                <w:szCs w:val="24"/>
              </w:rPr>
              <w:t>2</w:t>
            </w:r>
            <w:r w:rsidRPr="000C01C4">
              <w:rPr>
                <w:rFonts w:ascii="Times New Roman" w:hAnsi="Times New Roman" w:cs="Times New Roman"/>
                <w:color w:val="000000"/>
                <w:sz w:val="24"/>
                <w:szCs w:val="24"/>
                <w:lang w:val="en-US"/>
              </w:rPr>
              <w:t>3</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Л.Н.Толстой.</w:t>
            </w:r>
          </w:p>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«Какая бывает роса на траве».</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Какова главная мысль произведения?</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Рассказ. </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Понимает содержание текста.</w:t>
            </w:r>
          </w:p>
        </w:tc>
        <w:tc>
          <w:tcPr>
            <w:tcW w:w="2831" w:type="dxa"/>
            <w:vMerge w:val="restart"/>
            <w:tcBorders>
              <w:top w:val="single" w:sz="4" w:space="0" w:color="000000"/>
              <w:left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Р.Формирование действий контроля и самоконтроля.</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 </w:t>
            </w:r>
            <w:proofErr w:type="spellStart"/>
            <w:r w:rsidRPr="000C01C4">
              <w:rPr>
                <w:rFonts w:ascii="Times New Roman" w:hAnsi="Times New Roman" w:cs="Times New Roman"/>
                <w:color w:val="000000"/>
                <w:sz w:val="24"/>
                <w:szCs w:val="24"/>
              </w:rPr>
              <w:t>Перечитывание</w:t>
            </w:r>
            <w:proofErr w:type="spellEnd"/>
            <w:r w:rsidRPr="000C01C4">
              <w:rPr>
                <w:rFonts w:ascii="Times New Roman" w:hAnsi="Times New Roman" w:cs="Times New Roman"/>
                <w:color w:val="000000"/>
                <w:sz w:val="24"/>
                <w:szCs w:val="24"/>
              </w:rPr>
              <w:t xml:space="preserve"> текста с разными задачами.</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К.Находить в тексте подтверждение высказанным героями точкам зрения.</w:t>
            </w: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34" w:type="dxa"/>
            <w:gridSpan w:val="2"/>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17" w:type="dxa"/>
            <w:gridSpan w:val="7"/>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lang w:val="en-US"/>
              </w:rPr>
            </w:pPr>
            <w:r w:rsidRPr="000C01C4">
              <w:rPr>
                <w:rFonts w:ascii="Times New Roman" w:hAnsi="Times New Roman" w:cs="Times New Roman"/>
                <w:color w:val="000000"/>
                <w:sz w:val="24"/>
                <w:szCs w:val="24"/>
              </w:rPr>
              <w:t>2</w:t>
            </w:r>
            <w:r w:rsidRPr="000C01C4">
              <w:rPr>
                <w:rFonts w:ascii="Times New Roman" w:hAnsi="Times New Roman" w:cs="Times New Roman"/>
                <w:color w:val="000000"/>
                <w:sz w:val="24"/>
                <w:szCs w:val="24"/>
                <w:lang w:val="en-US"/>
              </w:rPr>
              <w:t>4</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Обобщение. Л.Н.Толстой.</w:t>
            </w:r>
          </w:p>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Великие русские писатели.</w:t>
            </w:r>
          </w:p>
          <w:p w:rsidR="000C01C4" w:rsidRDefault="000C01C4" w:rsidP="00D128F7">
            <w:pPr>
              <w:rPr>
                <w:rFonts w:ascii="Times New Roman" w:hAnsi="Times New Roman" w:cs="Times New Roman"/>
                <w:sz w:val="24"/>
                <w:szCs w:val="24"/>
              </w:rPr>
            </w:pPr>
          </w:p>
          <w:p w:rsidR="000C01C4" w:rsidRPr="000C01C4" w:rsidRDefault="000C01C4" w:rsidP="00D128F7">
            <w:pPr>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 xml:space="preserve">Умеем ли мы осознанно </w:t>
            </w:r>
            <w:proofErr w:type="gramStart"/>
            <w:r w:rsidRPr="000C01C4">
              <w:rPr>
                <w:rFonts w:ascii="Times New Roman" w:hAnsi="Times New Roman" w:cs="Times New Roman"/>
                <w:color w:val="000000"/>
                <w:sz w:val="24"/>
                <w:szCs w:val="24"/>
              </w:rPr>
              <w:t>читать текст худ</w:t>
            </w:r>
            <w:proofErr w:type="gramEnd"/>
            <w:r w:rsidRPr="000C01C4">
              <w:rPr>
                <w:rFonts w:ascii="Times New Roman" w:hAnsi="Times New Roman" w:cs="Times New Roman"/>
                <w:color w:val="000000"/>
                <w:sz w:val="24"/>
                <w:szCs w:val="24"/>
              </w:rPr>
              <w:t xml:space="preserve">. </w:t>
            </w:r>
            <w:proofErr w:type="spellStart"/>
            <w:r w:rsidRPr="000C01C4">
              <w:rPr>
                <w:rFonts w:ascii="Times New Roman" w:hAnsi="Times New Roman" w:cs="Times New Roman"/>
                <w:color w:val="000000"/>
                <w:sz w:val="24"/>
                <w:szCs w:val="24"/>
              </w:rPr>
              <w:t>Произв-я</w:t>
            </w:r>
            <w:proofErr w:type="spellEnd"/>
            <w:r w:rsidRPr="000C01C4">
              <w:rPr>
                <w:rFonts w:ascii="Times New Roman" w:hAnsi="Times New Roman" w:cs="Times New Roman"/>
                <w:color w:val="000000"/>
                <w:sz w:val="24"/>
                <w:szCs w:val="24"/>
              </w:rPr>
              <w:t xml:space="preserve"> «про себя», определять тему и главную мысль </w:t>
            </w:r>
            <w:proofErr w:type="spellStart"/>
            <w:r w:rsidRPr="000C01C4">
              <w:rPr>
                <w:rFonts w:ascii="Times New Roman" w:hAnsi="Times New Roman" w:cs="Times New Roman"/>
                <w:color w:val="000000"/>
                <w:sz w:val="24"/>
                <w:szCs w:val="24"/>
              </w:rPr>
              <w:t>произв-я</w:t>
            </w:r>
            <w:proofErr w:type="spellEnd"/>
            <w:r w:rsidRPr="000C01C4">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Тема. </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Главная мысль.</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Понимает содержание текста.</w:t>
            </w:r>
          </w:p>
        </w:tc>
        <w:tc>
          <w:tcPr>
            <w:tcW w:w="2831" w:type="dxa"/>
            <w:vMerge/>
            <w:tcBorders>
              <w:left w:val="single" w:sz="4" w:space="0" w:color="000000"/>
              <w:bottom w:val="single" w:sz="4" w:space="0" w:color="000000"/>
            </w:tcBorders>
          </w:tcPr>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34" w:type="dxa"/>
            <w:gridSpan w:val="2"/>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17" w:type="dxa"/>
            <w:gridSpan w:val="7"/>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3D65E0" w:rsidRPr="000C01C4" w:rsidTr="00B86FDD">
        <w:tc>
          <w:tcPr>
            <w:tcW w:w="65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25</w:t>
            </w:r>
          </w:p>
        </w:tc>
        <w:tc>
          <w:tcPr>
            <w:tcW w:w="2297" w:type="dxa"/>
            <w:tcBorders>
              <w:top w:val="single" w:sz="4" w:space="0" w:color="000000"/>
              <w:left w:val="single" w:sz="4" w:space="0" w:color="000000"/>
              <w:bottom w:val="single" w:sz="4" w:space="0" w:color="000000"/>
            </w:tcBorders>
          </w:tcPr>
          <w:p w:rsidR="003D65E0" w:rsidRPr="000C01C4" w:rsidRDefault="003D65E0" w:rsidP="00D128F7">
            <w:pPr>
              <w:rPr>
                <w:rFonts w:ascii="Times New Roman" w:hAnsi="Times New Roman" w:cs="Times New Roman"/>
                <w:b/>
                <w:sz w:val="24"/>
                <w:szCs w:val="24"/>
              </w:rPr>
            </w:pPr>
            <w:r w:rsidRPr="000C01C4">
              <w:rPr>
                <w:rFonts w:ascii="Times New Roman" w:hAnsi="Times New Roman" w:cs="Times New Roman"/>
                <w:b/>
                <w:sz w:val="24"/>
                <w:szCs w:val="24"/>
              </w:rPr>
              <w:t>Поэтическая тетрадь 2 (4)</w:t>
            </w:r>
          </w:p>
          <w:p w:rsidR="003D65E0" w:rsidRPr="000C01C4" w:rsidRDefault="003D65E0" w:rsidP="00D128F7">
            <w:pPr>
              <w:rPr>
                <w:rFonts w:ascii="Times New Roman" w:hAnsi="Times New Roman" w:cs="Times New Roman"/>
                <w:sz w:val="24"/>
                <w:szCs w:val="24"/>
              </w:rPr>
            </w:pPr>
            <w:r w:rsidRPr="000C01C4">
              <w:rPr>
                <w:rFonts w:ascii="Times New Roman" w:hAnsi="Times New Roman" w:cs="Times New Roman"/>
                <w:sz w:val="24"/>
                <w:szCs w:val="24"/>
              </w:rPr>
              <w:t xml:space="preserve">А.Н.Некрасов «Дедушка </w:t>
            </w:r>
            <w:proofErr w:type="spellStart"/>
            <w:r w:rsidRPr="000C01C4">
              <w:rPr>
                <w:rFonts w:ascii="Times New Roman" w:hAnsi="Times New Roman" w:cs="Times New Roman"/>
                <w:sz w:val="24"/>
                <w:szCs w:val="24"/>
              </w:rPr>
              <w:t>Мазай</w:t>
            </w:r>
            <w:proofErr w:type="spellEnd"/>
            <w:r w:rsidRPr="000C01C4">
              <w:rPr>
                <w:rFonts w:ascii="Times New Roman" w:hAnsi="Times New Roman" w:cs="Times New Roman"/>
                <w:sz w:val="24"/>
                <w:szCs w:val="24"/>
              </w:rPr>
              <w:t xml:space="preserve"> и зайцы».</w:t>
            </w:r>
          </w:p>
        </w:tc>
        <w:tc>
          <w:tcPr>
            <w:tcW w:w="272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tc>
        <w:tc>
          <w:tcPr>
            <w:tcW w:w="1951"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Стихотворение </w:t>
            </w:r>
          </w:p>
        </w:tc>
        <w:tc>
          <w:tcPr>
            <w:tcW w:w="249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Приводит примеры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.п</w:t>
            </w:r>
            <w:proofErr w:type="gramEnd"/>
            <w:r w:rsidRPr="000C01C4">
              <w:rPr>
                <w:rFonts w:ascii="Times New Roman" w:hAnsi="Times New Roman" w:cs="Times New Roman"/>
                <w:color w:val="000000"/>
                <w:sz w:val="24"/>
                <w:szCs w:val="24"/>
              </w:rPr>
              <w:t>роизведений</w:t>
            </w:r>
            <w:proofErr w:type="spellEnd"/>
            <w:r w:rsidRPr="000C01C4">
              <w:rPr>
                <w:rFonts w:ascii="Times New Roman" w:hAnsi="Times New Roman" w:cs="Times New Roman"/>
                <w:color w:val="000000"/>
                <w:sz w:val="24"/>
                <w:szCs w:val="24"/>
              </w:rPr>
              <w:t xml:space="preserve"> такого же жанра</w:t>
            </w:r>
          </w:p>
        </w:tc>
        <w:tc>
          <w:tcPr>
            <w:tcW w:w="2831"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Р.Формирование действий контроля и самоконтроля.</w:t>
            </w:r>
          </w:p>
          <w:p w:rsidR="003D65E0" w:rsidRPr="000C01C4" w:rsidRDefault="003D65E0" w:rsidP="00C23BDB">
            <w:pPr>
              <w:widowControl w:val="0"/>
              <w:autoSpaceDE w:val="0"/>
              <w:spacing w:after="0" w:line="240" w:lineRule="auto"/>
              <w:rPr>
                <w:rFonts w:ascii="Times New Roman" w:hAnsi="Times New Roman" w:cs="Times New Roman"/>
                <w:color w:val="000000"/>
                <w:sz w:val="24"/>
                <w:szCs w:val="24"/>
              </w:rPr>
            </w:pPr>
            <w:proofErr w:type="spellStart"/>
            <w:r w:rsidRPr="000C01C4">
              <w:rPr>
                <w:rFonts w:ascii="Times New Roman" w:hAnsi="Times New Roman" w:cs="Times New Roman"/>
                <w:color w:val="000000"/>
                <w:sz w:val="24"/>
                <w:szCs w:val="24"/>
              </w:rPr>
              <w:t>П.Перечитывание</w:t>
            </w:r>
            <w:proofErr w:type="spellEnd"/>
            <w:r w:rsidRPr="000C01C4">
              <w:rPr>
                <w:rFonts w:ascii="Times New Roman" w:hAnsi="Times New Roman" w:cs="Times New Roman"/>
                <w:color w:val="000000"/>
                <w:sz w:val="24"/>
                <w:szCs w:val="24"/>
              </w:rPr>
              <w:t xml:space="preserve"> текста с разными задачами.</w:t>
            </w:r>
          </w:p>
          <w:p w:rsidR="003D65E0" w:rsidRPr="000C01C4" w:rsidRDefault="003D65E0"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К.Находить в тексте подтверждение высказанным героями точкам зрения.</w:t>
            </w:r>
          </w:p>
        </w:tc>
        <w:tc>
          <w:tcPr>
            <w:tcW w:w="1870" w:type="dxa"/>
            <w:tcBorders>
              <w:top w:val="single" w:sz="4" w:space="0" w:color="000000"/>
              <w:left w:val="single" w:sz="4" w:space="0" w:color="000000"/>
              <w:bottom w:val="single" w:sz="4" w:space="0" w:color="000000"/>
              <w:right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p>
        </w:tc>
        <w:tc>
          <w:tcPr>
            <w:tcW w:w="634" w:type="dxa"/>
            <w:gridSpan w:val="2"/>
            <w:tcBorders>
              <w:top w:val="single" w:sz="4" w:space="0" w:color="000000"/>
              <w:left w:val="single" w:sz="4" w:space="0" w:color="000000"/>
              <w:bottom w:val="single" w:sz="4" w:space="0" w:color="000000"/>
              <w:right w:val="single" w:sz="4" w:space="0" w:color="auto"/>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17" w:type="dxa"/>
            <w:gridSpan w:val="7"/>
            <w:tcBorders>
              <w:top w:val="single" w:sz="4" w:space="0" w:color="000000"/>
              <w:left w:val="single" w:sz="4" w:space="0" w:color="auto"/>
              <w:bottom w:val="single" w:sz="4" w:space="0" w:color="000000"/>
              <w:right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26</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К.Д.Бальмонт «Золотое слово».</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Как определить основное содержание изученных </w:t>
            </w:r>
            <w:proofErr w:type="spellStart"/>
            <w:r w:rsidRPr="000C01C4">
              <w:rPr>
                <w:rFonts w:ascii="Times New Roman" w:hAnsi="Times New Roman" w:cs="Times New Roman"/>
                <w:color w:val="000000"/>
                <w:sz w:val="24"/>
                <w:szCs w:val="24"/>
              </w:rPr>
              <w:t>лит</w:t>
            </w:r>
            <w:proofErr w:type="gramStart"/>
            <w:r w:rsidRPr="000C01C4">
              <w:rPr>
                <w:rFonts w:ascii="Times New Roman" w:hAnsi="Times New Roman" w:cs="Times New Roman"/>
                <w:color w:val="000000"/>
                <w:sz w:val="24"/>
                <w:szCs w:val="24"/>
              </w:rPr>
              <w:t>.п</w:t>
            </w:r>
            <w:proofErr w:type="gramEnd"/>
            <w:r w:rsidRPr="000C01C4">
              <w:rPr>
                <w:rFonts w:ascii="Times New Roman" w:hAnsi="Times New Roman" w:cs="Times New Roman"/>
                <w:color w:val="000000"/>
                <w:sz w:val="24"/>
                <w:szCs w:val="24"/>
              </w:rPr>
              <w:t>роизв-й</w:t>
            </w:r>
            <w:proofErr w:type="spellEnd"/>
            <w:r w:rsidRPr="000C01C4">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Содержание  основная мысль</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Знает название, содержание изученных </w:t>
            </w:r>
            <w:proofErr w:type="spellStart"/>
            <w:r w:rsidRPr="000C01C4">
              <w:rPr>
                <w:rFonts w:ascii="Times New Roman" w:hAnsi="Times New Roman" w:cs="Times New Roman"/>
                <w:color w:val="000000"/>
                <w:sz w:val="24"/>
                <w:szCs w:val="24"/>
              </w:rPr>
              <w:t>произв-й</w:t>
            </w:r>
            <w:proofErr w:type="spellEnd"/>
            <w:r w:rsidRPr="000C01C4">
              <w:rPr>
                <w:rFonts w:ascii="Times New Roman" w:hAnsi="Times New Roman" w:cs="Times New Roman"/>
                <w:color w:val="000000"/>
                <w:sz w:val="24"/>
                <w:szCs w:val="24"/>
              </w:rPr>
              <w:t>; имена, фамилии авторов.</w:t>
            </w:r>
          </w:p>
        </w:tc>
        <w:tc>
          <w:tcPr>
            <w:tcW w:w="2831" w:type="dxa"/>
            <w:vMerge w:val="restart"/>
            <w:tcBorders>
              <w:top w:val="single" w:sz="4" w:space="0" w:color="000000"/>
              <w:left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tc>
        <w:tc>
          <w:tcPr>
            <w:tcW w:w="634" w:type="dxa"/>
            <w:gridSpan w:val="2"/>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17" w:type="dxa"/>
            <w:gridSpan w:val="7"/>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27</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И.А.Бунин «Детство».</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я лично отношусь к произведению?</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В чем особенность поэтического взгляда на мир?</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Рифма. </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Звук.</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Речь. </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w:t>
            </w:r>
            <w:proofErr w:type="gramStart"/>
            <w:r w:rsidRPr="000C01C4">
              <w:rPr>
                <w:rFonts w:ascii="Times New Roman" w:hAnsi="Times New Roman" w:cs="Times New Roman"/>
                <w:color w:val="000000"/>
                <w:sz w:val="24"/>
                <w:szCs w:val="24"/>
              </w:rPr>
              <w:t>высказывать свое отношение</w:t>
            </w:r>
            <w:proofErr w:type="gramEnd"/>
            <w:r w:rsidRPr="000C01C4">
              <w:rPr>
                <w:rFonts w:ascii="Times New Roman" w:hAnsi="Times New Roman" w:cs="Times New Roman"/>
                <w:color w:val="000000"/>
                <w:sz w:val="24"/>
                <w:szCs w:val="24"/>
              </w:rPr>
              <w:t xml:space="preserve"> к содержанию произведения.</w:t>
            </w:r>
          </w:p>
        </w:tc>
        <w:tc>
          <w:tcPr>
            <w:tcW w:w="2831" w:type="dxa"/>
            <w:vMerge/>
            <w:tcBorders>
              <w:left w:val="single" w:sz="4" w:space="0" w:color="000000"/>
              <w:bottom w:val="single" w:sz="4" w:space="0" w:color="000000"/>
            </w:tcBorders>
          </w:tcPr>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34" w:type="dxa"/>
            <w:gridSpan w:val="2"/>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17" w:type="dxa"/>
            <w:gridSpan w:val="7"/>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28</w:t>
            </w:r>
          </w:p>
        </w:tc>
        <w:tc>
          <w:tcPr>
            <w:tcW w:w="2297" w:type="dxa"/>
            <w:tcBorders>
              <w:top w:val="single" w:sz="4" w:space="0" w:color="000000"/>
              <w:left w:val="single" w:sz="4" w:space="0" w:color="000000"/>
              <w:bottom w:val="single" w:sz="4" w:space="0" w:color="000000"/>
            </w:tcBorders>
          </w:tcPr>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И.В.Бунин «Полевые цветы».</w:t>
            </w:r>
          </w:p>
          <w:p w:rsidR="000C01C4" w:rsidRPr="000C01C4" w:rsidRDefault="000C01C4" w:rsidP="00D128F7">
            <w:pPr>
              <w:rPr>
                <w:rFonts w:ascii="Times New Roman" w:hAnsi="Times New Roman" w:cs="Times New Roman"/>
                <w:sz w:val="24"/>
                <w:szCs w:val="24"/>
              </w:rPr>
            </w:pPr>
            <w:r w:rsidRPr="000C01C4">
              <w:rPr>
                <w:rFonts w:ascii="Times New Roman" w:hAnsi="Times New Roman" w:cs="Times New Roman"/>
                <w:sz w:val="24"/>
                <w:szCs w:val="24"/>
              </w:rPr>
              <w:t>Обобщение. Поэтическая тетрадь.</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Знаем ли мы основное содержание изученных литературных произведений?</w:t>
            </w: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Произведения </w:t>
            </w:r>
            <w:proofErr w:type="gramStart"/>
            <w:r w:rsidRPr="000C01C4">
              <w:rPr>
                <w:rFonts w:ascii="Times New Roman" w:hAnsi="Times New Roman" w:cs="Times New Roman"/>
                <w:color w:val="000000"/>
                <w:sz w:val="24"/>
                <w:szCs w:val="24"/>
              </w:rPr>
              <w:t>современной</w:t>
            </w:r>
            <w:proofErr w:type="gramEnd"/>
            <w:r w:rsidRPr="000C01C4">
              <w:rPr>
                <w:rFonts w:ascii="Times New Roman" w:hAnsi="Times New Roman" w:cs="Times New Roman"/>
                <w:color w:val="000000"/>
                <w:sz w:val="24"/>
                <w:szCs w:val="24"/>
              </w:rPr>
              <w:t xml:space="preserve"> отечественной </w:t>
            </w:r>
            <w:proofErr w:type="spellStart"/>
            <w:r w:rsidRPr="000C01C4">
              <w:rPr>
                <w:rFonts w:ascii="Times New Roman" w:hAnsi="Times New Roman" w:cs="Times New Roman"/>
                <w:color w:val="000000"/>
                <w:sz w:val="24"/>
                <w:szCs w:val="24"/>
              </w:rPr>
              <w:t>лит-ры</w:t>
            </w:r>
            <w:proofErr w:type="spellEnd"/>
            <w:r w:rsidRPr="000C01C4">
              <w:rPr>
                <w:rFonts w:ascii="Times New Roman" w:hAnsi="Times New Roman" w:cs="Times New Roman"/>
                <w:color w:val="000000"/>
                <w:sz w:val="24"/>
                <w:szCs w:val="24"/>
              </w:rPr>
              <w:t>.</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Опорные слова.</w:t>
            </w:r>
          </w:p>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vMerge w:val="restart"/>
            <w:tcBorders>
              <w:top w:val="single" w:sz="4" w:space="0" w:color="000000"/>
              <w:left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51" w:type="dxa"/>
            <w:gridSpan w:val="8"/>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0C01C4" w:rsidRPr="000C01C4" w:rsidTr="00B86FDD">
        <w:tc>
          <w:tcPr>
            <w:tcW w:w="65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29</w:t>
            </w:r>
          </w:p>
        </w:tc>
        <w:tc>
          <w:tcPr>
            <w:tcW w:w="2297" w:type="dxa"/>
            <w:tcBorders>
              <w:top w:val="single" w:sz="4" w:space="0" w:color="000000"/>
              <w:left w:val="single" w:sz="4" w:space="0" w:color="000000"/>
              <w:bottom w:val="single" w:sz="4" w:space="0" w:color="000000"/>
            </w:tcBorders>
          </w:tcPr>
          <w:p w:rsidR="000C01C4" w:rsidRPr="00E001DA" w:rsidRDefault="000C01C4" w:rsidP="00D128F7">
            <w:pPr>
              <w:rPr>
                <w:rFonts w:ascii="Times New Roman" w:hAnsi="Times New Roman" w:cs="Times New Roman"/>
              </w:rPr>
            </w:pPr>
            <w:proofErr w:type="spellStart"/>
            <w:r w:rsidRPr="00E001DA">
              <w:rPr>
                <w:rFonts w:ascii="Times New Roman" w:hAnsi="Times New Roman" w:cs="Times New Roman"/>
              </w:rPr>
              <w:t>Внекл</w:t>
            </w:r>
            <w:proofErr w:type="gramStart"/>
            <w:r w:rsidRPr="00E001DA">
              <w:rPr>
                <w:rFonts w:ascii="Times New Roman" w:hAnsi="Times New Roman" w:cs="Times New Roman"/>
              </w:rPr>
              <w:t>.ч</w:t>
            </w:r>
            <w:proofErr w:type="gramEnd"/>
            <w:r w:rsidRPr="00E001DA">
              <w:rPr>
                <w:rFonts w:ascii="Times New Roman" w:hAnsi="Times New Roman" w:cs="Times New Roman"/>
              </w:rPr>
              <w:t>тение</w:t>
            </w:r>
            <w:proofErr w:type="spellEnd"/>
            <w:r w:rsidRPr="00E001DA">
              <w:rPr>
                <w:rFonts w:ascii="Times New Roman" w:hAnsi="Times New Roman" w:cs="Times New Roman"/>
              </w:rPr>
              <w:t xml:space="preserve">.«Лес не школа, а всему учит» </w:t>
            </w:r>
            <w:proofErr w:type="spellStart"/>
            <w:r w:rsidRPr="00E001DA">
              <w:rPr>
                <w:rFonts w:ascii="Times New Roman" w:hAnsi="Times New Roman" w:cs="Times New Roman"/>
              </w:rPr>
              <w:t>Д.И.Мамин-Сибиряк</w:t>
            </w:r>
            <w:proofErr w:type="spellEnd"/>
            <w:r w:rsidRPr="00E001DA">
              <w:rPr>
                <w:rFonts w:ascii="Times New Roman" w:hAnsi="Times New Roman" w:cs="Times New Roman"/>
              </w:rPr>
              <w:t xml:space="preserve"> «</w:t>
            </w:r>
            <w:proofErr w:type="spellStart"/>
            <w:r w:rsidRPr="00E001DA">
              <w:rPr>
                <w:rFonts w:ascii="Times New Roman" w:hAnsi="Times New Roman" w:cs="Times New Roman"/>
              </w:rPr>
              <w:t>Аленушкины</w:t>
            </w:r>
            <w:proofErr w:type="spellEnd"/>
            <w:r w:rsidRPr="00E001DA">
              <w:rPr>
                <w:rFonts w:ascii="Times New Roman" w:hAnsi="Times New Roman" w:cs="Times New Roman"/>
              </w:rPr>
              <w:t xml:space="preserve"> сказки»</w:t>
            </w:r>
          </w:p>
        </w:tc>
        <w:tc>
          <w:tcPr>
            <w:tcW w:w="272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0C01C4" w:rsidRPr="000C01C4" w:rsidRDefault="000C01C4"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Литературное произведение.</w:t>
            </w:r>
          </w:p>
        </w:tc>
        <w:tc>
          <w:tcPr>
            <w:tcW w:w="2496" w:type="dxa"/>
            <w:tcBorders>
              <w:top w:val="single" w:sz="4" w:space="0" w:color="000000"/>
              <w:left w:val="single" w:sz="4" w:space="0" w:color="000000"/>
              <w:bottom w:val="single" w:sz="4" w:space="0" w:color="000000"/>
            </w:tcBorders>
          </w:tcPr>
          <w:p w:rsidR="000C01C4" w:rsidRPr="000C01C4" w:rsidRDefault="000C01C4"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vMerge/>
            <w:tcBorders>
              <w:left w:val="single" w:sz="4" w:space="0" w:color="000000"/>
              <w:bottom w:val="single" w:sz="4" w:space="0" w:color="000000"/>
            </w:tcBorders>
          </w:tcPr>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0C01C4" w:rsidRPr="000C01C4" w:rsidRDefault="000C01C4" w:rsidP="00C23BDB">
            <w:pPr>
              <w:widowControl w:val="0"/>
              <w:autoSpaceDE w:val="0"/>
              <w:spacing w:after="0" w:line="240" w:lineRule="auto"/>
              <w:jc w:val="both"/>
              <w:rPr>
                <w:rFonts w:ascii="Times New Roman"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auto"/>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51" w:type="dxa"/>
            <w:gridSpan w:val="8"/>
            <w:tcBorders>
              <w:top w:val="single" w:sz="4" w:space="0" w:color="000000"/>
              <w:left w:val="single" w:sz="4" w:space="0" w:color="auto"/>
              <w:bottom w:val="single" w:sz="4" w:space="0" w:color="000000"/>
              <w:right w:val="single" w:sz="4" w:space="0" w:color="000000"/>
            </w:tcBorders>
          </w:tcPr>
          <w:p w:rsidR="000C01C4" w:rsidRPr="000C01C4" w:rsidRDefault="000C01C4"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30</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b/>
                <w:sz w:val="24"/>
                <w:szCs w:val="24"/>
              </w:rPr>
            </w:pPr>
            <w:r w:rsidRPr="000C01C4">
              <w:rPr>
                <w:rFonts w:ascii="Times New Roman" w:hAnsi="Times New Roman" w:cs="Times New Roman"/>
                <w:b/>
                <w:sz w:val="24"/>
                <w:szCs w:val="24"/>
              </w:rPr>
              <w:t xml:space="preserve">Литературные </w:t>
            </w:r>
            <w:r w:rsidRPr="000C01C4">
              <w:rPr>
                <w:rFonts w:ascii="Times New Roman" w:hAnsi="Times New Roman" w:cs="Times New Roman"/>
                <w:b/>
                <w:sz w:val="24"/>
                <w:szCs w:val="24"/>
              </w:rPr>
              <w:lastRenderedPageBreak/>
              <w:t>сказки (6)</w:t>
            </w:r>
          </w:p>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В.М.Гаршин «Лягушка-путешественница»</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 xml:space="preserve">Умеем ли составлять </w:t>
            </w:r>
            <w:r w:rsidRPr="000C01C4">
              <w:rPr>
                <w:rFonts w:ascii="Times New Roman" w:hAnsi="Times New Roman" w:cs="Times New Roman"/>
                <w:color w:val="000000"/>
                <w:sz w:val="24"/>
                <w:szCs w:val="24"/>
              </w:rPr>
              <w:lastRenderedPageBreak/>
              <w:t>монологическое высказывание  с опорой на авторский текст?</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Монолог.</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задавать </w:t>
            </w:r>
            <w:r w:rsidRPr="000C01C4">
              <w:rPr>
                <w:rFonts w:ascii="Times New Roman" w:hAnsi="Times New Roman" w:cs="Times New Roman"/>
                <w:color w:val="000000"/>
                <w:sz w:val="24"/>
                <w:szCs w:val="24"/>
              </w:rPr>
              <w:lastRenderedPageBreak/>
              <w:t>вопросы по содержанию произведения и отвечать на них.</w:t>
            </w:r>
          </w:p>
        </w:tc>
        <w:tc>
          <w:tcPr>
            <w:tcW w:w="2831" w:type="dxa"/>
            <w:vMerge w:val="restart"/>
            <w:tcBorders>
              <w:top w:val="single" w:sz="4" w:space="0" w:color="000000"/>
              <w:left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 xml:space="preserve">Р.Умение </w:t>
            </w:r>
            <w:r w:rsidRPr="000C01C4">
              <w:rPr>
                <w:rFonts w:ascii="Times New Roman" w:hAnsi="Times New Roman" w:cs="Times New Roman"/>
                <w:color w:val="000000"/>
                <w:sz w:val="24"/>
                <w:szCs w:val="24"/>
              </w:rPr>
              <w:lastRenderedPageBreak/>
              <w:t>контролировать свои действия по результату.</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 xml:space="preserve">Формирование </w:t>
            </w:r>
            <w:r w:rsidRPr="000C01C4">
              <w:rPr>
                <w:rFonts w:ascii="Times New Roman" w:hAnsi="Times New Roman" w:cs="Times New Roman"/>
                <w:color w:val="000000"/>
                <w:sz w:val="24"/>
                <w:szCs w:val="24"/>
              </w:rPr>
              <w:lastRenderedPageBreak/>
              <w:t>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851" w:type="dxa"/>
            <w:gridSpan w:val="8"/>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rPr>
          <w:trHeight w:val="2366"/>
        </w:trPr>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31</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В.М.Гаршин «Лягушка-путешественница»</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Умеем ли мы различать жанры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.л</w:t>
            </w:r>
            <w:proofErr w:type="gramEnd"/>
            <w:r w:rsidRPr="000C01C4">
              <w:rPr>
                <w:rFonts w:ascii="Times New Roman" w:hAnsi="Times New Roman" w:cs="Times New Roman"/>
                <w:color w:val="000000"/>
                <w:sz w:val="24"/>
                <w:szCs w:val="24"/>
              </w:rPr>
              <w:t>итературы</w:t>
            </w:r>
            <w:proofErr w:type="spellEnd"/>
            <w:r w:rsidRPr="000C01C4">
              <w:rPr>
                <w:rFonts w:ascii="Times New Roman" w:hAnsi="Times New Roman" w:cs="Times New Roman"/>
                <w:color w:val="000000"/>
                <w:sz w:val="24"/>
                <w:szCs w:val="24"/>
              </w:rPr>
              <w:t xml:space="preserve"> (сказка, рассказ, басня)?</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Литературное произведение.</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задавать вопросы по содержанию произведения и отвечать на них</w:t>
            </w:r>
          </w:p>
        </w:tc>
        <w:tc>
          <w:tcPr>
            <w:tcW w:w="2831" w:type="dxa"/>
            <w:vMerge/>
            <w:tcBorders>
              <w:left w:val="single" w:sz="4" w:space="0" w:color="000000"/>
              <w:bottom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32</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В.Ф.Одоевский «Мороз Иванович»</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Знаем ли мы имена и фамилии авторов пройденных произведений?</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Литературное произведение.</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Понимает основное содержание изученных лит</w:t>
            </w:r>
            <w:proofErr w:type="gramStart"/>
            <w:r w:rsidRPr="000C01C4">
              <w:rPr>
                <w:rFonts w:ascii="Times New Roman" w:hAnsi="Times New Roman" w:cs="Times New Roman"/>
                <w:color w:val="000000"/>
                <w:sz w:val="24"/>
                <w:szCs w:val="24"/>
              </w:rPr>
              <w:t>.п</w:t>
            </w:r>
            <w:proofErr w:type="gramEnd"/>
            <w:r w:rsidRPr="000C01C4">
              <w:rPr>
                <w:rFonts w:ascii="Times New Roman" w:hAnsi="Times New Roman" w:cs="Times New Roman"/>
                <w:color w:val="000000"/>
                <w:sz w:val="24"/>
                <w:szCs w:val="24"/>
              </w:rPr>
              <w:t>роизведений.</w:t>
            </w:r>
          </w:p>
        </w:tc>
        <w:tc>
          <w:tcPr>
            <w:tcW w:w="2831" w:type="dxa"/>
            <w:vMerge w:val="restart"/>
            <w:tcBorders>
              <w:top w:val="single" w:sz="4" w:space="0" w:color="000000"/>
              <w:left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33</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В.Ф.Одоевский. Обобщение.</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Умеем ли составлять монологическое высказывание  с опорой на авторский текст?</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Монолог.</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задавать вопросы по содержанию произведения и отвечать на них.</w:t>
            </w:r>
          </w:p>
        </w:tc>
        <w:tc>
          <w:tcPr>
            <w:tcW w:w="2831" w:type="dxa"/>
            <w:vMerge/>
            <w:tcBorders>
              <w:left w:val="single" w:sz="4" w:space="0" w:color="000000"/>
              <w:bottom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3D65E0" w:rsidRPr="000C01C4" w:rsidTr="00B86FDD">
        <w:tc>
          <w:tcPr>
            <w:tcW w:w="65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34</w:t>
            </w:r>
          </w:p>
        </w:tc>
        <w:tc>
          <w:tcPr>
            <w:tcW w:w="2297" w:type="dxa"/>
            <w:tcBorders>
              <w:top w:val="single" w:sz="4" w:space="0" w:color="000000"/>
              <w:left w:val="single" w:sz="4" w:space="0" w:color="000000"/>
              <w:bottom w:val="single" w:sz="4" w:space="0" w:color="000000"/>
            </w:tcBorders>
          </w:tcPr>
          <w:p w:rsidR="003D65E0" w:rsidRPr="000C01C4" w:rsidRDefault="003D65E0" w:rsidP="00D128F7">
            <w:pPr>
              <w:rPr>
                <w:rFonts w:ascii="Times New Roman" w:hAnsi="Times New Roman" w:cs="Times New Roman"/>
                <w:sz w:val="24"/>
                <w:szCs w:val="24"/>
              </w:rPr>
            </w:pPr>
            <w:r w:rsidRPr="000C01C4">
              <w:rPr>
                <w:rFonts w:ascii="Times New Roman" w:hAnsi="Times New Roman" w:cs="Times New Roman"/>
                <w:sz w:val="24"/>
                <w:szCs w:val="24"/>
              </w:rPr>
              <w:t>Обобщение. Литературные сказки.</w:t>
            </w:r>
          </w:p>
          <w:p w:rsidR="003D65E0" w:rsidRPr="000C01C4" w:rsidRDefault="003D65E0" w:rsidP="00D128F7">
            <w:pPr>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Умеем ли мы осознанно читать текст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.п</w:t>
            </w:r>
            <w:proofErr w:type="gramEnd"/>
            <w:r w:rsidRPr="000C01C4">
              <w:rPr>
                <w:rFonts w:ascii="Times New Roman" w:hAnsi="Times New Roman" w:cs="Times New Roman"/>
                <w:color w:val="000000"/>
                <w:sz w:val="24"/>
                <w:szCs w:val="24"/>
              </w:rPr>
              <w:t>роизв-я</w:t>
            </w:r>
            <w:proofErr w:type="spellEnd"/>
            <w:r w:rsidRPr="000C01C4">
              <w:rPr>
                <w:rFonts w:ascii="Times New Roman" w:hAnsi="Times New Roman" w:cs="Times New Roman"/>
                <w:color w:val="000000"/>
                <w:sz w:val="24"/>
                <w:szCs w:val="24"/>
              </w:rPr>
              <w:t xml:space="preserve"> «про себя», определять тему и главную мысль </w:t>
            </w:r>
            <w:proofErr w:type="spellStart"/>
            <w:r w:rsidRPr="000C01C4">
              <w:rPr>
                <w:rFonts w:ascii="Times New Roman" w:hAnsi="Times New Roman" w:cs="Times New Roman"/>
                <w:color w:val="000000"/>
                <w:sz w:val="24"/>
                <w:szCs w:val="24"/>
              </w:rPr>
              <w:t>произв-я</w:t>
            </w:r>
            <w:proofErr w:type="spellEnd"/>
            <w:r w:rsidRPr="000C01C4">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Тема. </w:t>
            </w:r>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Главная мысль.</w:t>
            </w:r>
          </w:p>
        </w:tc>
        <w:tc>
          <w:tcPr>
            <w:tcW w:w="2496"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Понимает содержание текста.</w:t>
            </w:r>
          </w:p>
        </w:tc>
        <w:tc>
          <w:tcPr>
            <w:tcW w:w="2831" w:type="dxa"/>
            <w:tcBorders>
              <w:top w:val="single" w:sz="4" w:space="0" w:color="000000"/>
              <w:left w:val="single" w:sz="4" w:space="0" w:color="000000"/>
              <w:bottom w:val="single" w:sz="4" w:space="0" w:color="000000"/>
            </w:tcBorders>
          </w:tcPr>
          <w:p w:rsidR="003D65E0" w:rsidRPr="000C01C4" w:rsidRDefault="003D65E0"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Р.Формирование действий контроля и самоконтроля.</w:t>
            </w:r>
          </w:p>
          <w:p w:rsidR="003D65E0" w:rsidRPr="000C01C4" w:rsidRDefault="003D65E0" w:rsidP="00C23BDB">
            <w:pPr>
              <w:widowControl w:val="0"/>
              <w:autoSpaceDE w:val="0"/>
              <w:spacing w:after="0" w:line="240" w:lineRule="auto"/>
              <w:rPr>
                <w:rFonts w:ascii="Times New Roman" w:hAnsi="Times New Roman" w:cs="Times New Roman"/>
                <w:color w:val="000000"/>
                <w:sz w:val="24"/>
                <w:szCs w:val="24"/>
              </w:rPr>
            </w:pPr>
            <w:proofErr w:type="spellStart"/>
            <w:r w:rsidRPr="000C01C4">
              <w:rPr>
                <w:rFonts w:ascii="Times New Roman" w:hAnsi="Times New Roman" w:cs="Times New Roman"/>
                <w:color w:val="000000"/>
                <w:sz w:val="24"/>
                <w:szCs w:val="24"/>
              </w:rPr>
              <w:t>П.Перечитывание</w:t>
            </w:r>
            <w:proofErr w:type="spellEnd"/>
            <w:r w:rsidRPr="000C01C4">
              <w:rPr>
                <w:rFonts w:ascii="Times New Roman" w:hAnsi="Times New Roman" w:cs="Times New Roman"/>
                <w:color w:val="000000"/>
                <w:sz w:val="24"/>
                <w:szCs w:val="24"/>
              </w:rPr>
              <w:t xml:space="preserve"> текста с разными задачами.</w:t>
            </w:r>
          </w:p>
          <w:p w:rsidR="003D65E0" w:rsidRPr="000C01C4" w:rsidRDefault="003D65E0"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К.Находить в тексте подтверждение высказанным героями точкам зрения.</w:t>
            </w:r>
          </w:p>
        </w:tc>
        <w:tc>
          <w:tcPr>
            <w:tcW w:w="1870" w:type="dxa"/>
            <w:tcBorders>
              <w:top w:val="single" w:sz="4" w:space="0" w:color="000000"/>
              <w:left w:val="single" w:sz="4" w:space="0" w:color="000000"/>
              <w:bottom w:val="single" w:sz="4" w:space="0" w:color="000000"/>
              <w:right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3D65E0" w:rsidRPr="000C01C4" w:rsidRDefault="003D65E0"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3D65E0" w:rsidRPr="000C01C4" w:rsidRDefault="003D65E0"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rPr>
          <w:trHeight w:val="2125"/>
        </w:trPr>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35</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proofErr w:type="spellStart"/>
            <w:r w:rsidRPr="000C01C4">
              <w:rPr>
                <w:rFonts w:ascii="Times New Roman" w:hAnsi="Times New Roman" w:cs="Times New Roman"/>
                <w:sz w:val="24"/>
                <w:szCs w:val="24"/>
              </w:rPr>
              <w:t>Внекл</w:t>
            </w:r>
            <w:proofErr w:type="gramStart"/>
            <w:r w:rsidRPr="000C01C4">
              <w:rPr>
                <w:rFonts w:ascii="Times New Roman" w:hAnsi="Times New Roman" w:cs="Times New Roman"/>
                <w:sz w:val="24"/>
                <w:szCs w:val="24"/>
              </w:rPr>
              <w:t>.ч</w:t>
            </w:r>
            <w:proofErr w:type="gramEnd"/>
            <w:r w:rsidRPr="000C01C4">
              <w:rPr>
                <w:rFonts w:ascii="Times New Roman" w:hAnsi="Times New Roman" w:cs="Times New Roman"/>
                <w:sz w:val="24"/>
                <w:szCs w:val="24"/>
              </w:rPr>
              <w:t>тение</w:t>
            </w:r>
            <w:proofErr w:type="spellEnd"/>
          </w:p>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 xml:space="preserve">М.Горький (А.М.Пешков) «Случай с </w:t>
            </w:r>
            <w:proofErr w:type="spellStart"/>
            <w:r w:rsidRPr="000C01C4">
              <w:rPr>
                <w:rFonts w:ascii="Times New Roman" w:hAnsi="Times New Roman" w:cs="Times New Roman"/>
                <w:sz w:val="24"/>
                <w:szCs w:val="24"/>
              </w:rPr>
              <w:t>Евсейкой</w:t>
            </w:r>
            <w:proofErr w:type="spellEnd"/>
            <w:r w:rsidRPr="000C01C4">
              <w:rPr>
                <w:rFonts w:ascii="Times New Roman" w:hAnsi="Times New Roman" w:cs="Times New Roman"/>
                <w:sz w:val="24"/>
                <w:szCs w:val="24"/>
              </w:rPr>
              <w:t>».</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Литературное произведение.</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задавать вопросы по содержанию произведения и отвечать на них.</w:t>
            </w:r>
          </w:p>
        </w:tc>
        <w:tc>
          <w:tcPr>
            <w:tcW w:w="2831" w:type="dxa"/>
            <w:vMerge w:val="restart"/>
            <w:tcBorders>
              <w:top w:val="single" w:sz="4" w:space="0" w:color="000000"/>
              <w:left w:val="single" w:sz="4" w:space="0" w:color="000000"/>
            </w:tcBorders>
          </w:tcPr>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54" w:type="dxa"/>
            <w:gridSpan w:val="7"/>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697" w:type="dxa"/>
            <w:gridSpan w:val="2"/>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36</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b/>
                <w:sz w:val="24"/>
                <w:szCs w:val="24"/>
              </w:rPr>
            </w:pPr>
            <w:r w:rsidRPr="000C01C4">
              <w:rPr>
                <w:rFonts w:ascii="Times New Roman" w:hAnsi="Times New Roman" w:cs="Times New Roman"/>
                <w:b/>
                <w:sz w:val="24"/>
                <w:szCs w:val="24"/>
              </w:rPr>
              <w:t>Были-небылицы (6)</w:t>
            </w:r>
          </w:p>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К.Г.Паустовский «Растрепанный воробей».</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Монологическое высказывание.</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составлять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монологическое высказывание, оценивать события, героев произведения.</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54" w:type="dxa"/>
            <w:gridSpan w:val="7"/>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697" w:type="dxa"/>
            <w:gridSpan w:val="2"/>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37</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К.Г.Паустовский «Растрепанный воробей».</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Умеем ли мы безошибочно читать незнакомый текст?</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Рассказ.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Пересказ. </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безошибочно читать незнакомый текст.</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54" w:type="dxa"/>
            <w:gridSpan w:val="7"/>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697" w:type="dxa"/>
            <w:gridSpan w:val="2"/>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38</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А.И.Куприн «Слон».</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Монологическое высказывание.</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составлять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монологическое высказывание, оценивать события, героев произведения.</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71" w:type="dxa"/>
            <w:gridSpan w:val="8"/>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680" w:type="dxa"/>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39</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А.И.Куприн «Слон».</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Умеем ли мы безошибочно читать незнакомый текст?</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Рассказ.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Пересказ.</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безошибочно читать незнакомый текст.</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71" w:type="dxa"/>
            <w:gridSpan w:val="8"/>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680" w:type="dxa"/>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40</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Обобщение.</w:t>
            </w:r>
          </w:p>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Были-небылицы.</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Литературное произведение.</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составлять </w:t>
            </w:r>
          </w:p>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монологическое высказывание, оценивать события, героев произведения.</w:t>
            </w:r>
          </w:p>
        </w:tc>
        <w:tc>
          <w:tcPr>
            <w:tcW w:w="2831" w:type="dxa"/>
            <w:vMerge/>
            <w:tcBorders>
              <w:left w:val="single" w:sz="4" w:space="0" w:color="000000"/>
              <w:bottom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71" w:type="dxa"/>
            <w:gridSpan w:val="8"/>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680" w:type="dxa"/>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41</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proofErr w:type="spellStart"/>
            <w:r w:rsidRPr="000C01C4">
              <w:rPr>
                <w:rFonts w:ascii="Times New Roman" w:hAnsi="Times New Roman" w:cs="Times New Roman"/>
                <w:sz w:val="24"/>
                <w:szCs w:val="24"/>
              </w:rPr>
              <w:t>Внекл</w:t>
            </w:r>
            <w:proofErr w:type="gramStart"/>
            <w:r w:rsidRPr="000C01C4">
              <w:rPr>
                <w:rFonts w:ascii="Times New Roman" w:hAnsi="Times New Roman" w:cs="Times New Roman"/>
                <w:sz w:val="24"/>
                <w:szCs w:val="24"/>
              </w:rPr>
              <w:t>.ч</w:t>
            </w:r>
            <w:proofErr w:type="gramEnd"/>
            <w:r w:rsidRPr="000C01C4">
              <w:rPr>
                <w:rFonts w:ascii="Times New Roman" w:hAnsi="Times New Roman" w:cs="Times New Roman"/>
                <w:sz w:val="24"/>
                <w:szCs w:val="24"/>
              </w:rPr>
              <w:t>тение</w:t>
            </w:r>
            <w:proofErr w:type="spellEnd"/>
          </w:p>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Саша Черный «Что ты тискаешь утенка?»</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Как запомнить </w:t>
            </w:r>
            <w:proofErr w:type="spellStart"/>
            <w:proofErr w:type="gramStart"/>
            <w:r w:rsidRPr="000C01C4">
              <w:rPr>
                <w:rFonts w:ascii="Times New Roman" w:hAnsi="Times New Roman" w:cs="Times New Roman"/>
                <w:color w:val="000000"/>
                <w:sz w:val="24"/>
                <w:szCs w:val="24"/>
              </w:rPr>
              <w:t>стих-е</w:t>
            </w:r>
            <w:proofErr w:type="spellEnd"/>
            <w:proofErr w:type="gramEnd"/>
            <w:r w:rsidRPr="000C01C4">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Литературное произведение.</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vMerge w:val="restart"/>
            <w:tcBorders>
              <w:top w:val="single" w:sz="4" w:space="0" w:color="000000"/>
              <w:left w:val="single" w:sz="4" w:space="0" w:color="000000"/>
            </w:tcBorders>
          </w:tcPr>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71" w:type="dxa"/>
            <w:gridSpan w:val="8"/>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680" w:type="dxa"/>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42</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b/>
                <w:sz w:val="24"/>
                <w:szCs w:val="24"/>
              </w:rPr>
            </w:pPr>
            <w:r w:rsidRPr="000C01C4">
              <w:rPr>
                <w:rFonts w:ascii="Times New Roman" w:hAnsi="Times New Roman" w:cs="Times New Roman"/>
                <w:b/>
                <w:sz w:val="24"/>
                <w:szCs w:val="24"/>
              </w:rPr>
              <w:t>Поэтическая тетрадь 3 (4)</w:t>
            </w:r>
          </w:p>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Саша Черный «Воробей», «Слон»</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E001DA" w:rsidRPr="000C01C4" w:rsidRDefault="00E001DA" w:rsidP="00C23BDB">
            <w:pPr>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Как запомнить </w:t>
            </w:r>
            <w:proofErr w:type="spellStart"/>
            <w:proofErr w:type="gramStart"/>
            <w:r w:rsidRPr="000C01C4">
              <w:rPr>
                <w:rFonts w:ascii="Times New Roman" w:hAnsi="Times New Roman" w:cs="Times New Roman"/>
                <w:color w:val="000000"/>
                <w:sz w:val="24"/>
                <w:szCs w:val="24"/>
              </w:rPr>
              <w:t>стих-е</w:t>
            </w:r>
            <w:proofErr w:type="spellEnd"/>
            <w:proofErr w:type="gramEnd"/>
            <w:r w:rsidRPr="000C01C4">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Рифма.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Звук.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Речь.</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71" w:type="dxa"/>
            <w:gridSpan w:val="8"/>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680" w:type="dxa"/>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43</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А.А.Блок «Ветхая избушка», «Сны», «Ворона»</w:t>
            </w:r>
          </w:p>
          <w:p w:rsidR="00E001DA" w:rsidRPr="000C01C4" w:rsidRDefault="00E001DA" w:rsidP="00D128F7">
            <w:pPr>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E001DA" w:rsidRPr="000C01C4" w:rsidRDefault="00E001DA" w:rsidP="00C23BDB">
            <w:pPr>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Как запомнить </w:t>
            </w:r>
            <w:proofErr w:type="spellStart"/>
            <w:proofErr w:type="gramStart"/>
            <w:r w:rsidRPr="000C01C4">
              <w:rPr>
                <w:rFonts w:ascii="Times New Roman" w:hAnsi="Times New Roman" w:cs="Times New Roman"/>
                <w:color w:val="000000"/>
                <w:sz w:val="24"/>
                <w:szCs w:val="24"/>
              </w:rPr>
              <w:t>стих-е</w:t>
            </w:r>
            <w:proofErr w:type="spellEnd"/>
            <w:proofErr w:type="gramEnd"/>
            <w:r w:rsidRPr="000C01C4">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Рифма.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Звук.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Речь.</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71" w:type="dxa"/>
            <w:gridSpan w:val="8"/>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680" w:type="dxa"/>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rPr>
          <w:trHeight w:val="2370"/>
        </w:trPr>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44</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С.А.Есенин «Черемуха»</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Как запомнить </w:t>
            </w:r>
            <w:proofErr w:type="spellStart"/>
            <w:proofErr w:type="gramStart"/>
            <w:r w:rsidRPr="000C01C4">
              <w:rPr>
                <w:rFonts w:ascii="Times New Roman" w:hAnsi="Times New Roman" w:cs="Times New Roman"/>
                <w:color w:val="000000"/>
                <w:sz w:val="24"/>
                <w:szCs w:val="24"/>
              </w:rPr>
              <w:t>стих-е</w:t>
            </w:r>
            <w:proofErr w:type="spellEnd"/>
            <w:proofErr w:type="gramEnd"/>
            <w:r w:rsidRPr="000C01C4">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Рифма.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Звук.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Речь.</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45</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proofErr w:type="spellStart"/>
            <w:r w:rsidRPr="000C01C4">
              <w:rPr>
                <w:rFonts w:ascii="Times New Roman" w:hAnsi="Times New Roman" w:cs="Times New Roman"/>
                <w:sz w:val="24"/>
                <w:szCs w:val="24"/>
              </w:rPr>
              <w:t>Внекл</w:t>
            </w:r>
            <w:proofErr w:type="gramStart"/>
            <w:r w:rsidRPr="000C01C4">
              <w:rPr>
                <w:rFonts w:ascii="Times New Roman" w:hAnsi="Times New Roman" w:cs="Times New Roman"/>
                <w:sz w:val="24"/>
                <w:szCs w:val="24"/>
              </w:rPr>
              <w:t>.ч</w:t>
            </w:r>
            <w:proofErr w:type="gramEnd"/>
            <w:r w:rsidRPr="000C01C4">
              <w:rPr>
                <w:rFonts w:ascii="Times New Roman" w:hAnsi="Times New Roman" w:cs="Times New Roman"/>
                <w:sz w:val="24"/>
                <w:szCs w:val="24"/>
              </w:rPr>
              <w:t>тение</w:t>
            </w:r>
            <w:proofErr w:type="spellEnd"/>
          </w:p>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М.М.Пришвин «Моя Родина»</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Литературное произведение.</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безошибочно читать незнакомый текст.</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46</w:t>
            </w:r>
          </w:p>
        </w:tc>
        <w:tc>
          <w:tcPr>
            <w:tcW w:w="2297" w:type="dxa"/>
            <w:tcBorders>
              <w:top w:val="single" w:sz="4" w:space="0" w:color="000000"/>
              <w:left w:val="single" w:sz="4" w:space="0" w:color="000000"/>
              <w:bottom w:val="single" w:sz="4" w:space="0" w:color="000000"/>
            </w:tcBorders>
          </w:tcPr>
          <w:p w:rsidR="00E001DA" w:rsidRPr="00E001DA" w:rsidRDefault="00E001DA" w:rsidP="00D128F7">
            <w:pPr>
              <w:rPr>
                <w:rFonts w:ascii="Times New Roman" w:hAnsi="Times New Roman" w:cs="Times New Roman"/>
                <w:b/>
                <w:sz w:val="24"/>
                <w:szCs w:val="24"/>
              </w:rPr>
            </w:pPr>
            <w:r w:rsidRPr="000C01C4">
              <w:rPr>
                <w:rFonts w:ascii="Times New Roman" w:hAnsi="Times New Roman" w:cs="Times New Roman"/>
                <w:b/>
                <w:sz w:val="24"/>
                <w:szCs w:val="24"/>
              </w:rPr>
              <w:t>Люби живое (8)</w:t>
            </w:r>
            <w:r w:rsidRPr="000C01C4">
              <w:rPr>
                <w:rFonts w:ascii="Times New Roman" w:hAnsi="Times New Roman" w:cs="Times New Roman"/>
                <w:sz w:val="24"/>
                <w:szCs w:val="24"/>
              </w:rPr>
              <w:t>И.С. Соколов-Микитов «</w:t>
            </w:r>
            <w:proofErr w:type="spellStart"/>
            <w:r w:rsidRPr="000C01C4">
              <w:rPr>
                <w:rFonts w:ascii="Times New Roman" w:hAnsi="Times New Roman" w:cs="Times New Roman"/>
                <w:sz w:val="24"/>
                <w:szCs w:val="24"/>
              </w:rPr>
              <w:t>Листопадничек</w:t>
            </w:r>
            <w:proofErr w:type="spellEnd"/>
            <w:r w:rsidRPr="000C01C4">
              <w:rPr>
                <w:rFonts w:ascii="Times New Roman" w:hAnsi="Times New Roman" w:cs="Times New Roman"/>
                <w:sz w:val="24"/>
                <w:szCs w:val="24"/>
              </w:rPr>
              <w:t>»</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E001DA" w:rsidRPr="000C01C4" w:rsidRDefault="00E001DA" w:rsidP="00E001DA">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Умеем ли мы безошибочно читать незнакомый текст</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Монологическое высказывание.</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составлять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монологическое высказывание, оценивать события, героев произведения.</w:t>
            </w:r>
          </w:p>
        </w:tc>
        <w:tc>
          <w:tcPr>
            <w:tcW w:w="2831" w:type="dxa"/>
            <w:vMerge/>
            <w:tcBorders>
              <w:left w:val="single" w:sz="4" w:space="0" w:color="000000"/>
              <w:bottom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E001DA">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47</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В.И.Белов «Малька провинилась».</w:t>
            </w:r>
          </w:p>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 xml:space="preserve">«Еще </w:t>
            </w:r>
            <w:proofErr w:type="gramStart"/>
            <w:r w:rsidRPr="000C01C4">
              <w:rPr>
                <w:rFonts w:ascii="Times New Roman" w:hAnsi="Times New Roman" w:cs="Times New Roman"/>
                <w:sz w:val="24"/>
                <w:szCs w:val="24"/>
              </w:rPr>
              <w:t>про</w:t>
            </w:r>
            <w:proofErr w:type="gramEnd"/>
            <w:r w:rsidRPr="000C01C4">
              <w:rPr>
                <w:rFonts w:ascii="Times New Roman" w:hAnsi="Times New Roman" w:cs="Times New Roman"/>
                <w:sz w:val="24"/>
                <w:szCs w:val="24"/>
              </w:rPr>
              <w:t xml:space="preserve"> Мальку».</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Какова главная мысль произведения?</w:t>
            </w:r>
          </w:p>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я лично отношусь к произведению?</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Сравнение, олицетворение.   </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давать оценку прочитанному произведению.</w:t>
            </w:r>
          </w:p>
        </w:tc>
        <w:tc>
          <w:tcPr>
            <w:tcW w:w="2831" w:type="dxa"/>
            <w:vMerge w:val="restart"/>
            <w:tcBorders>
              <w:top w:val="single" w:sz="4" w:space="0" w:color="000000"/>
              <w:left w:val="single" w:sz="4" w:space="0" w:color="000000"/>
            </w:tcBorders>
          </w:tcPr>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Default="00E001DA" w:rsidP="00C23BDB">
            <w:pPr>
              <w:widowControl w:val="0"/>
              <w:autoSpaceDE w:val="0"/>
              <w:snapToGrid w:val="0"/>
              <w:spacing w:after="0" w:line="240" w:lineRule="auto"/>
              <w:rPr>
                <w:rFonts w:ascii="Times New Roman" w:hAnsi="Times New Roman" w:cs="Times New Roman"/>
                <w:color w:val="000000"/>
                <w:sz w:val="24"/>
                <w:szCs w:val="24"/>
              </w:rPr>
            </w:pPr>
          </w:p>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E001DA" w:rsidRPr="000C01C4" w:rsidRDefault="00E001DA"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E001DA"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w:t>
            </w:r>
            <w:r w:rsidR="00E001DA" w:rsidRPr="000C01C4">
              <w:rPr>
                <w:rFonts w:ascii="Times New Roman" w:hAnsi="Times New Roman" w:cs="Times New Roman"/>
                <w:color w:val="000000"/>
                <w:sz w:val="24"/>
                <w:szCs w:val="24"/>
              </w:rPr>
              <w:t>отрудничества</w:t>
            </w:r>
          </w:p>
          <w:p w:rsidR="00B86FDD" w:rsidRDefault="00B86FDD" w:rsidP="00C23BDB">
            <w:pPr>
              <w:widowControl w:val="0"/>
              <w:autoSpaceDE w:val="0"/>
              <w:spacing w:after="0" w:line="240" w:lineRule="auto"/>
              <w:jc w:val="both"/>
              <w:rPr>
                <w:rFonts w:ascii="Times New Roman" w:hAnsi="Times New Roman" w:cs="Times New Roman"/>
                <w:color w:val="000000"/>
                <w:sz w:val="24"/>
                <w:szCs w:val="24"/>
              </w:rPr>
            </w:pPr>
          </w:p>
          <w:p w:rsidR="00B86FDD" w:rsidRDefault="00B86FDD" w:rsidP="00C23BDB">
            <w:pPr>
              <w:widowControl w:val="0"/>
              <w:autoSpaceDE w:val="0"/>
              <w:spacing w:after="0" w:line="240" w:lineRule="auto"/>
              <w:jc w:val="both"/>
              <w:rPr>
                <w:rFonts w:ascii="Times New Roman" w:hAnsi="Times New Roman" w:cs="Times New Roman"/>
                <w:color w:val="000000"/>
                <w:sz w:val="24"/>
                <w:szCs w:val="24"/>
              </w:rPr>
            </w:pPr>
          </w:p>
          <w:p w:rsidR="00B86FDD" w:rsidRDefault="00B86FDD" w:rsidP="00C23BDB">
            <w:pPr>
              <w:widowControl w:val="0"/>
              <w:autoSpaceDE w:val="0"/>
              <w:spacing w:after="0" w:line="240" w:lineRule="auto"/>
              <w:jc w:val="both"/>
              <w:rPr>
                <w:rFonts w:ascii="Times New Roman" w:hAnsi="Times New Roman" w:cs="Times New Roman"/>
                <w:color w:val="000000"/>
                <w:sz w:val="24"/>
                <w:szCs w:val="24"/>
              </w:rPr>
            </w:pPr>
          </w:p>
          <w:p w:rsidR="00B86FDD" w:rsidRDefault="00B86FDD" w:rsidP="00C23BDB">
            <w:pPr>
              <w:widowControl w:val="0"/>
              <w:autoSpaceDE w:val="0"/>
              <w:spacing w:after="0" w:line="240" w:lineRule="auto"/>
              <w:jc w:val="both"/>
              <w:rPr>
                <w:rFonts w:ascii="Times New Roman" w:hAnsi="Times New Roman" w:cs="Times New Roman"/>
                <w:color w:val="000000"/>
                <w:sz w:val="24"/>
                <w:szCs w:val="24"/>
              </w:rPr>
            </w:pPr>
          </w:p>
          <w:p w:rsidR="00B86FDD" w:rsidRDefault="00B86FDD" w:rsidP="00C23BDB">
            <w:pPr>
              <w:widowControl w:val="0"/>
              <w:autoSpaceDE w:val="0"/>
              <w:spacing w:after="0" w:line="240" w:lineRule="auto"/>
              <w:jc w:val="both"/>
              <w:rPr>
                <w:rFonts w:ascii="Times New Roman" w:hAnsi="Times New Roman" w:cs="Times New Roman"/>
                <w:color w:val="000000"/>
                <w:sz w:val="24"/>
                <w:szCs w:val="24"/>
              </w:rPr>
            </w:pPr>
          </w:p>
          <w:p w:rsidR="00B86FDD" w:rsidRDefault="00B86FDD" w:rsidP="00C23BDB">
            <w:pPr>
              <w:widowControl w:val="0"/>
              <w:autoSpaceDE w:val="0"/>
              <w:spacing w:after="0" w:line="240" w:lineRule="auto"/>
              <w:jc w:val="both"/>
              <w:rPr>
                <w:rFonts w:ascii="Times New Roman" w:hAnsi="Times New Roman" w:cs="Times New Roman"/>
                <w:color w:val="000000"/>
                <w:sz w:val="24"/>
                <w:szCs w:val="24"/>
              </w:rPr>
            </w:pP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48</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В.В.Бианки «Мышонок Пик».</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Какова главная мысль произведения?</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Сравнение, олицетворение.  </w:t>
            </w:r>
          </w:p>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Произведение </w:t>
            </w:r>
            <w:proofErr w:type="gramStart"/>
            <w:r w:rsidRPr="000C01C4">
              <w:rPr>
                <w:rFonts w:ascii="Times New Roman" w:hAnsi="Times New Roman" w:cs="Times New Roman"/>
                <w:color w:val="000000"/>
                <w:sz w:val="24"/>
                <w:szCs w:val="24"/>
              </w:rPr>
              <w:t>современной</w:t>
            </w:r>
            <w:proofErr w:type="gramEnd"/>
            <w:r w:rsidRPr="000C01C4">
              <w:rPr>
                <w:rFonts w:ascii="Times New Roman" w:hAnsi="Times New Roman" w:cs="Times New Roman"/>
                <w:color w:val="000000"/>
                <w:sz w:val="24"/>
                <w:szCs w:val="24"/>
              </w:rPr>
              <w:t xml:space="preserve"> отечественной </w:t>
            </w:r>
            <w:proofErr w:type="spellStart"/>
            <w:r w:rsidRPr="000C01C4">
              <w:rPr>
                <w:rFonts w:ascii="Times New Roman" w:hAnsi="Times New Roman" w:cs="Times New Roman"/>
                <w:color w:val="000000"/>
                <w:sz w:val="24"/>
                <w:szCs w:val="24"/>
              </w:rPr>
              <w:t>лит-ры</w:t>
            </w:r>
            <w:proofErr w:type="spellEnd"/>
            <w:r w:rsidRPr="000C01C4">
              <w:rPr>
                <w:rFonts w:ascii="Times New Roman" w:hAnsi="Times New Roman" w:cs="Times New Roman"/>
                <w:color w:val="000000"/>
                <w:sz w:val="24"/>
                <w:szCs w:val="24"/>
              </w:rPr>
              <w:t xml:space="preserve">. </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давать оценку прочитанному произведению.</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49</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Б.С.Житков «Про обезьянку».</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Умеем ли мы безошибочно читать незнакомый текст?</w:t>
            </w:r>
          </w:p>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я лично отношусь к произведению?</w:t>
            </w:r>
          </w:p>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Умеем ли мы кратко пересказывать эпизод?</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Рассказ.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Пересказ. </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Эпизод.</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безошибочно читать незнакомый текст.</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50</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В.Л.Дуров «Наша Жучка»</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Умеем ли мы составлять небольшое монологическое высказывание с опорой на авторский текст? </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Краткий пересказ.</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Составляет небольшое монологическое высказывание.</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Оценивает события, героев.</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51</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В.П.Астафьев «</w:t>
            </w:r>
            <w:proofErr w:type="spellStart"/>
            <w:r w:rsidRPr="000C01C4">
              <w:rPr>
                <w:rFonts w:ascii="Times New Roman" w:hAnsi="Times New Roman" w:cs="Times New Roman"/>
                <w:sz w:val="24"/>
                <w:szCs w:val="24"/>
              </w:rPr>
              <w:t>Капалуха</w:t>
            </w:r>
            <w:proofErr w:type="spellEnd"/>
            <w:r w:rsidRPr="000C01C4">
              <w:rPr>
                <w:rFonts w:ascii="Times New Roman" w:hAnsi="Times New Roman" w:cs="Times New Roman"/>
                <w:sz w:val="24"/>
                <w:szCs w:val="24"/>
              </w:rPr>
              <w:t>»</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я лично отношусь к произведению?</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Произведение </w:t>
            </w:r>
            <w:proofErr w:type="gramStart"/>
            <w:r w:rsidRPr="000C01C4">
              <w:rPr>
                <w:rFonts w:ascii="Times New Roman" w:hAnsi="Times New Roman" w:cs="Times New Roman"/>
                <w:color w:val="000000"/>
                <w:sz w:val="24"/>
                <w:szCs w:val="24"/>
              </w:rPr>
              <w:t>современной</w:t>
            </w:r>
            <w:proofErr w:type="gramEnd"/>
            <w:r w:rsidRPr="000C01C4">
              <w:rPr>
                <w:rFonts w:ascii="Times New Roman" w:hAnsi="Times New Roman" w:cs="Times New Roman"/>
                <w:color w:val="000000"/>
                <w:sz w:val="24"/>
                <w:szCs w:val="24"/>
              </w:rPr>
              <w:t xml:space="preserve"> отечественной </w:t>
            </w:r>
            <w:proofErr w:type="spellStart"/>
            <w:r w:rsidRPr="000C01C4">
              <w:rPr>
                <w:rFonts w:ascii="Times New Roman" w:hAnsi="Times New Roman" w:cs="Times New Roman"/>
                <w:color w:val="000000"/>
                <w:sz w:val="24"/>
                <w:szCs w:val="24"/>
              </w:rPr>
              <w:t>лит-ры</w:t>
            </w:r>
            <w:proofErr w:type="spellEnd"/>
            <w:r w:rsidRPr="000C01C4">
              <w:rPr>
                <w:rFonts w:ascii="Times New Roman" w:hAnsi="Times New Roman" w:cs="Times New Roman"/>
                <w:color w:val="000000"/>
                <w:sz w:val="24"/>
                <w:szCs w:val="24"/>
              </w:rPr>
              <w:t>.</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давать личную оценку произведению.</w:t>
            </w:r>
          </w:p>
        </w:tc>
        <w:tc>
          <w:tcPr>
            <w:tcW w:w="2831" w:type="dxa"/>
            <w:vMerge/>
            <w:tcBorders>
              <w:left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E001DA" w:rsidRPr="000C01C4" w:rsidTr="00B86FDD">
        <w:tc>
          <w:tcPr>
            <w:tcW w:w="65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52</w:t>
            </w:r>
          </w:p>
        </w:tc>
        <w:tc>
          <w:tcPr>
            <w:tcW w:w="2297" w:type="dxa"/>
            <w:tcBorders>
              <w:top w:val="single" w:sz="4" w:space="0" w:color="000000"/>
              <w:left w:val="single" w:sz="4" w:space="0" w:color="000000"/>
              <w:bottom w:val="single" w:sz="4" w:space="0" w:color="000000"/>
            </w:tcBorders>
          </w:tcPr>
          <w:p w:rsidR="00E001DA" w:rsidRPr="000C01C4" w:rsidRDefault="00E001DA" w:rsidP="00D128F7">
            <w:pPr>
              <w:rPr>
                <w:rFonts w:ascii="Times New Roman" w:hAnsi="Times New Roman" w:cs="Times New Roman"/>
                <w:sz w:val="24"/>
                <w:szCs w:val="24"/>
              </w:rPr>
            </w:pPr>
            <w:r w:rsidRPr="000C01C4">
              <w:rPr>
                <w:rFonts w:ascii="Times New Roman" w:hAnsi="Times New Roman" w:cs="Times New Roman"/>
                <w:sz w:val="24"/>
                <w:szCs w:val="24"/>
              </w:rPr>
              <w:t>В.Ю.Драгунский «Он живой и светится»</w:t>
            </w:r>
            <w:proofErr w:type="gramStart"/>
            <w:r w:rsidRPr="000C01C4">
              <w:rPr>
                <w:rFonts w:ascii="Times New Roman" w:hAnsi="Times New Roman" w:cs="Times New Roman"/>
                <w:sz w:val="24"/>
                <w:szCs w:val="24"/>
              </w:rPr>
              <w:t>.О</w:t>
            </w:r>
            <w:proofErr w:type="gramEnd"/>
            <w:r w:rsidRPr="000C01C4">
              <w:rPr>
                <w:rFonts w:ascii="Times New Roman" w:hAnsi="Times New Roman" w:cs="Times New Roman"/>
                <w:sz w:val="24"/>
                <w:szCs w:val="24"/>
              </w:rPr>
              <w:t>бобщение. «Люби живое».</w:t>
            </w:r>
          </w:p>
        </w:tc>
        <w:tc>
          <w:tcPr>
            <w:tcW w:w="272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Умеем ли мы осознанно читать текст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.п</w:t>
            </w:r>
            <w:proofErr w:type="gramEnd"/>
            <w:r w:rsidRPr="000C01C4">
              <w:rPr>
                <w:rFonts w:ascii="Times New Roman" w:hAnsi="Times New Roman" w:cs="Times New Roman"/>
                <w:color w:val="000000"/>
                <w:sz w:val="24"/>
                <w:szCs w:val="24"/>
              </w:rPr>
              <w:t>роизв-я</w:t>
            </w:r>
            <w:proofErr w:type="spellEnd"/>
            <w:r w:rsidRPr="000C01C4">
              <w:rPr>
                <w:rFonts w:ascii="Times New Roman" w:hAnsi="Times New Roman" w:cs="Times New Roman"/>
                <w:color w:val="000000"/>
                <w:sz w:val="24"/>
                <w:szCs w:val="24"/>
              </w:rPr>
              <w:t xml:space="preserve"> «про себя», определять тему и главную мысль </w:t>
            </w:r>
            <w:proofErr w:type="spellStart"/>
            <w:r w:rsidRPr="000C01C4">
              <w:rPr>
                <w:rFonts w:ascii="Times New Roman" w:hAnsi="Times New Roman" w:cs="Times New Roman"/>
                <w:color w:val="000000"/>
                <w:sz w:val="24"/>
                <w:szCs w:val="24"/>
              </w:rPr>
              <w:t>произв-я</w:t>
            </w:r>
            <w:proofErr w:type="spellEnd"/>
            <w:r w:rsidRPr="000C01C4">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Рассказ. </w:t>
            </w:r>
          </w:p>
        </w:tc>
        <w:tc>
          <w:tcPr>
            <w:tcW w:w="2496" w:type="dxa"/>
            <w:tcBorders>
              <w:top w:val="single" w:sz="4" w:space="0" w:color="000000"/>
              <w:left w:val="single" w:sz="4" w:space="0" w:color="000000"/>
              <w:bottom w:val="single" w:sz="4" w:space="0" w:color="000000"/>
            </w:tcBorders>
          </w:tcPr>
          <w:p w:rsidR="00E001DA" w:rsidRPr="000C01C4" w:rsidRDefault="00E001DA"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Понимает содержание текста.</w:t>
            </w:r>
          </w:p>
        </w:tc>
        <w:tc>
          <w:tcPr>
            <w:tcW w:w="2831" w:type="dxa"/>
            <w:vMerge/>
            <w:tcBorders>
              <w:left w:val="single" w:sz="4" w:space="0" w:color="000000"/>
              <w:bottom w:val="single" w:sz="4" w:space="0" w:color="000000"/>
            </w:tcBorders>
          </w:tcPr>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E001DA" w:rsidRPr="000C01C4" w:rsidRDefault="00E001DA"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E001DA" w:rsidRPr="000C01C4" w:rsidRDefault="00E001DA"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B86FDD">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53</w:t>
            </w:r>
          </w:p>
        </w:tc>
        <w:tc>
          <w:tcPr>
            <w:tcW w:w="2297" w:type="dxa"/>
            <w:tcBorders>
              <w:top w:val="single" w:sz="4" w:space="0" w:color="000000"/>
              <w:left w:val="single" w:sz="4" w:space="0" w:color="000000"/>
              <w:bottom w:val="single" w:sz="4" w:space="0" w:color="000000"/>
            </w:tcBorders>
          </w:tcPr>
          <w:p w:rsidR="00B86FDD" w:rsidRPr="000C01C4" w:rsidRDefault="00B86FDD" w:rsidP="00D128F7">
            <w:pPr>
              <w:rPr>
                <w:rFonts w:ascii="Times New Roman" w:hAnsi="Times New Roman" w:cs="Times New Roman"/>
                <w:sz w:val="24"/>
                <w:szCs w:val="24"/>
              </w:rPr>
            </w:pPr>
            <w:proofErr w:type="spellStart"/>
            <w:r w:rsidRPr="000C01C4">
              <w:rPr>
                <w:rFonts w:ascii="Times New Roman" w:hAnsi="Times New Roman" w:cs="Times New Roman"/>
                <w:sz w:val="24"/>
                <w:szCs w:val="24"/>
              </w:rPr>
              <w:t>Внекл</w:t>
            </w:r>
            <w:proofErr w:type="gramStart"/>
            <w:r w:rsidRPr="000C01C4">
              <w:rPr>
                <w:rFonts w:ascii="Times New Roman" w:hAnsi="Times New Roman" w:cs="Times New Roman"/>
                <w:sz w:val="24"/>
                <w:szCs w:val="24"/>
              </w:rPr>
              <w:t>.ч</w:t>
            </w:r>
            <w:proofErr w:type="gramEnd"/>
            <w:r w:rsidRPr="000C01C4">
              <w:rPr>
                <w:rFonts w:ascii="Times New Roman" w:hAnsi="Times New Roman" w:cs="Times New Roman"/>
                <w:sz w:val="24"/>
                <w:szCs w:val="24"/>
              </w:rPr>
              <w:t>тение</w:t>
            </w:r>
            <w:proofErr w:type="spellEnd"/>
          </w:p>
          <w:p w:rsidR="00B86FDD" w:rsidRPr="000C01C4" w:rsidRDefault="00B86FDD" w:rsidP="00D128F7">
            <w:pPr>
              <w:rPr>
                <w:rFonts w:ascii="Times New Roman" w:hAnsi="Times New Roman" w:cs="Times New Roman"/>
                <w:sz w:val="24"/>
                <w:szCs w:val="24"/>
              </w:rPr>
            </w:pPr>
            <w:r w:rsidRPr="000C01C4">
              <w:rPr>
                <w:rFonts w:ascii="Times New Roman" w:hAnsi="Times New Roman" w:cs="Times New Roman"/>
                <w:sz w:val="24"/>
                <w:szCs w:val="24"/>
              </w:rPr>
              <w:t>С.Я Маршак «Гроза днем».</w:t>
            </w:r>
          </w:p>
          <w:p w:rsidR="00B86FDD" w:rsidRPr="000C01C4" w:rsidRDefault="00B86FDD" w:rsidP="00D128F7">
            <w:pPr>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Как запомнить </w:t>
            </w:r>
            <w:proofErr w:type="spellStart"/>
            <w:proofErr w:type="gramStart"/>
            <w:r w:rsidRPr="000C01C4">
              <w:rPr>
                <w:rFonts w:ascii="Times New Roman" w:hAnsi="Times New Roman" w:cs="Times New Roman"/>
                <w:color w:val="000000"/>
                <w:sz w:val="24"/>
                <w:szCs w:val="24"/>
              </w:rPr>
              <w:t>стих-е</w:t>
            </w:r>
            <w:proofErr w:type="spellEnd"/>
            <w:proofErr w:type="gramEnd"/>
            <w:r w:rsidRPr="000C01C4">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 Рифма. </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Звук. </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Речь.</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vMerge w:val="restart"/>
            <w:tcBorders>
              <w:top w:val="single" w:sz="4" w:space="0" w:color="000000"/>
              <w:left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B86FDD">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54</w:t>
            </w:r>
          </w:p>
        </w:tc>
        <w:tc>
          <w:tcPr>
            <w:tcW w:w="2297" w:type="dxa"/>
            <w:tcBorders>
              <w:top w:val="single" w:sz="4" w:space="0" w:color="000000"/>
              <w:left w:val="single" w:sz="4" w:space="0" w:color="000000"/>
              <w:bottom w:val="single" w:sz="4" w:space="0" w:color="000000"/>
            </w:tcBorders>
          </w:tcPr>
          <w:p w:rsidR="00B86FDD" w:rsidRPr="000C01C4" w:rsidRDefault="00B86FDD" w:rsidP="00D128F7">
            <w:pPr>
              <w:rPr>
                <w:rFonts w:ascii="Times New Roman" w:hAnsi="Times New Roman" w:cs="Times New Roman"/>
                <w:b/>
                <w:sz w:val="24"/>
                <w:szCs w:val="24"/>
              </w:rPr>
            </w:pPr>
            <w:r w:rsidRPr="000C01C4">
              <w:rPr>
                <w:rFonts w:ascii="Times New Roman" w:hAnsi="Times New Roman" w:cs="Times New Roman"/>
                <w:b/>
                <w:sz w:val="24"/>
                <w:szCs w:val="24"/>
              </w:rPr>
              <w:t>Поэтическая тетрадь 4 (3)</w:t>
            </w:r>
          </w:p>
          <w:p w:rsidR="00B86FDD" w:rsidRPr="000C01C4" w:rsidRDefault="00B86FDD" w:rsidP="00D128F7">
            <w:pPr>
              <w:rPr>
                <w:rFonts w:ascii="Times New Roman" w:hAnsi="Times New Roman" w:cs="Times New Roman"/>
                <w:sz w:val="24"/>
                <w:szCs w:val="24"/>
              </w:rPr>
            </w:pPr>
            <w:proofErr w:type="spellStart"/>
            <w:r w:rsidRPr="000C01C4">
              <w:rPr>
                <w:rFonts w:ascii="Times New Roman" w:hAnsi="Times New Roman" w:cs="Times New Roman"/>
                <w:sz w:val="24"/>
                <w:szCs w:val="24"/>
              </w:rPr>
              <w:t>А.Л.Барто</w:t>
            </w:r>
            <w:proofErr w:type="spellEnd"/>
            <w:r w:rsidRPr="000C01C4">
              <w:rPr>
                <w:rFonts w:ascii="Times New Roman" w:hAnsi="Times New Roman" w:cs="Times New Roman"/>
                <w:sz w:val="24"/>
                <w:szCs w:val="24"/>
              </w:rPr>
              <w:t xml:space="preserve"> «Разлука»,</w:t>
            </w:r>
          </w:p>
          <w:p w:rsidR="00B86FDD" w:rsidRPr="000C01C4" w:rsidRDefault="00B86FDD" w:rsidP="00D128F7">
            <w:pPr>
              <w:rPr>
                <w:rFonts w:ascii="Times New Roman" w:hAnsi="Times New Roman" w:cs="Times New Roman"/>
                <w:sz w:val="24"/>
                <w:szCs w:val="24"/>
              </w:rPr>
            </w:pPr>
            <w:r w:rsidRPr="000C01C4">
              <w:rPr>
                <w:rFonts w:ascii="Times New Roman" w:hAnsi="Times New Roman" w:cs="Times New Roman"/>
                <w:sz w:val="24"/>
                <w:szCs w:val="24"/>
              </w:rPr>
              <w:t>«В театре».</w:t>
            </w:r>
          </w:p>
          <w:p w:rsidR="00B86FDD" w:rsidRPr="000C01C4" w:rsidRDefault="00B86FDD" w:rsidP="00D128F7">
            <w:pPr>
              <w:rPr>
                <w:rFonts w:ascii="Times New Roman" w:hAnsi="Times New Roman" w:cs="Times New Roman"/>
                <w:sz w:val="24"/>
                <w:szCs w:val="24"/>
              </w:rPr>
            </w:pPr>
            <w:r w:rsidRPr="000C01C4">
              <w:rPr>
                <w:rFonts w:ascii="Times New Roman" w:hAnsi="Times New Roman" w:cs="Times New Roman"/>
                <w:sz w:val="24"/>
                <w:szCs w:val="24"/>
              </w:rPr>
              <w:t>С.В.Михалков «Если».</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Как запомнить </w:t>
            </w:r>
            <w:proofErr w:type="spellStart"/>
            <w:proofErr w:type="gramStart"/>
            <w:r w:rsidRPr="000C01C4">
              <w:rPr>
                <w:rFonts w:ascii="Times New Roman" w:hAnsi="Times New Roman" w:cs="Times New Roman"/>
                <w:color w:val="000000"/>
                <w:sz w:val="24"/>
                <w:szCs w:val="24"/>
              </w:rPr>
              <w:t>стих-е</w:t>
            </w:r>
            <w:proofErr w:type="spellEnd"/>
            <w:proofErr w:type="gramEnd"/>
            <w:r w:rsidRPr="000C01C4">
              <w:rPr>
                <w:rFonts w:ascii="Times New Roman" w:hAnsi="Times New Roman" w:cs="Times New Roman"/>
                <w:color w:val="000000"/>
                <w:sz w:val="24"/>
                <w:szCs w:val="24"/>
              </w:rPr>
              <w:t>?</w:t>
            </w: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Литературное произведение.</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r w:rsidRPr="000C01C4">
              <w:rPr>
                <w:rFonts w:ascii="Times New Roman" w:hAnsi="Times New Roman" w:cs="Times New Roman"/>
                <w:color w:val="000000"/>
                <w:sz w:val="24"/>
                <w:szCs w:val="24"/>
              </w:rPr>
              <w:t>.</w:t>
            </w:r>
          </w:p>
        </w:tc>
        <w:tc>
          <w:tcPr>
            <w:tcW w:w="2831" w:type="dxa"/>
            <w:vMerge/>
            <w:tcBorders>
              <w:left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B86FDD">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55</w:t>
            </w:r>
          </w:p>
        </w:tc>
        <w:tc>
          <w:tcPr>
            <w:tcW w:w="2297" w:type="dxa"/>
            <w:tcBorders>
              <w:top w:val="single" w:sz="4" w:space="0" w:color="000000"/>
              <w:left w:val="single" w:sz="4" w:space="0" w:color="000000"/>
              <w:bottom w:val="single" w:sz="4" w:space="0" w:color="000000"/>
            </w:tcBorders>
          </w:tcPr>
          <w:p w:rsidR="00B86FDD" w:rsidRPr="000C01C4" w:rsidRDefault="00B86FDD" w:rsidP="00D128F7">
            <w:pPr>
              <w:rPr>
                <w:rFonts w:ascii="Times New Roman" w:hAnsi="Times New Roman" w:cs="Times New Roman"/>
                <w:sz w:val="24"/>
                <w:szCs w:val="24"/>
              </w:rPr>
            </w:pPr>
            <w:r w:rsidRPr="000C01C4">
              <w:rPr>
                <w:rFonts w:ascii="Times New Roman" w:hAnsi="Times New Roman" w:cs="Times New Roman"/>
                <w:sz w:val="24"/>
                <w:szCs w:val="24"/>
              </w:rPr>
              <w:t>Е.А.Благинина «Кукушка», «Котенок».</w:t>
            </w:r>
          </w:p>
          <w:p w:rsidR="00B86FDD" w:rsidRPr="000C01C4" w:rsidRDefault="00B86FDD" w:rsidP="00D128F7">
            <w:pPr>
              <w:rPr>
                <w:rFonts w:ascii="Times New Roman" w:hAnsi="Times New Roman" w:cs="Times New Roman"/>
                <w:sz w:val="24"/>
                <w:szCs w:val="24"/>
              </w:rPr>
            </w:pPr>
            <w:r w:rsidRPr="000C01C4">
              <w:rPr>
                <w:rFonts w:ascii="Times New Roman" w:hAnsi="Times New Roman" w:cs="Times New Roman"/>
                <w:sz w:val="24"/>
                <w:szCs w:val="24"/>
              </w:rPr>
              <w:t>Обобщение. Поэтическая тетрадь.</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Как запомнить </w:t>
            </w:r>
            <w:proofErr w:type="spellStart"/>
            <w:proofErr w:type="gramStart"/>
            <w:r w:rsidRPr="000C01C4">
              <w:rPr>
                <w:rFonts w:ascii="Times New Roman" w:hAnsi="Times New Roman" w:cs="Times New Roman"/>
                <w:color w:val="000000"/>
                <w:sz w:val="24"/>
                <w:szCs w:val="24"/>
              </w:rPr>
              <w:t>стих-е</w:t>
            </w:r>
            <w:proofErr w:type="spellEnd"/>
            <w:proofErr w:type="gramEnd"/>
            <w:r w:rsidRPr="000C01C4">
              <w:rPr>
                <w:rFonts w:ascii="Times New Roman" w:hAnsi="Times New Roman" w:cs="Times New Roman"/>
                <w:color w:val="000000"/>
                <w:sz w:val="24"/>
                <w:szCs w:val="24"/>
              </w:rPr>
              <w:t>?</w:t>
            </w:r>
          </w:p>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Знаем ли мы основное содержание изученных литературных произведений?</w:t>
            </w: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Рифма. </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Звук. </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Речь.</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декламировать </w:t>
            </w:r>
            <w:proofErr w:type="spellStart"/>
            <w:r w:rsidRPr="000C01C4">
              <w:rPr>
                <w:rFonts w:ascii="Times New Roman" w:hAnsi="Times New Roman" w:cs="Times New Roman"/>
                <w:color w:val="000000"/>
                <w:sz w:val="24"/>
                <w:szCs w:val="24"/>
              </w:rPr>
              <w:t>стих-я</w:t>
            </w:r>
            <w:proofErr w:type="spellEnd"/>
            <w:r w:rsidRPr="000C01C4">
              <w:rPr>
                <w:rFonts w:ascii="Times New Roman" w:hAnsi="Times New Roman" w:cs="Times New Roman"/>
                <w:color w:val="000000"/>
                <w:sz w:val="24"/>
                <w:szCs w:val="24"/>
              </w:rPr>
              <w:t xml:space="preserve">, находить средства </w:t>
            </w:r>
            <w:proofErr w:type="spellStart"/>
            <w:r w:rsidRPr="000C01C4">
              <w:rPr>
                <w:rFonts w:ascii="Times New Roman" w:hAnsi="Times New Roman" w:cs="Times New Roman"/>
                <w:color w:val="000000"/>
                <w:sz w:val="24"/>
                <w:szCs w:val="24"/>
              </w:rPr>
              <w:t>худ</w:t>
            </w:r>
            <w:proofErr w:type="gramStart"/>
            <w:r w:rsidRPr="000C01C4">
              <w:rPr>
                <w:rFonts w:ascii="Times New Roman" w:hAnsi="Times New Roman" w:cs="Times New Roman"/>
                <w:color w:val="000000"/>
                <w:sz w:val="24"/>
                <w:szCs w:val="24"/>
              </w:rPr>
              <w:t>.в</w:t>
            </w:r>
            <w:proofErr w:type="gramEnd"/>
            <w:r w:rsidRPr="000C01C4">
              <w:rPr>
                <w:rFonts w:ascii="Times New Roman" w:hAnsi="Times New Roman" w:cs="Times New Roman"/>
                <w:color w:val="000000"/>
                <w:sz w:val="24"/>
                <w:szCs w:val="24"/>
              </w:rPr>
              <w:t>ыразительности</w:t>
            </w:r>
            <w:proofErr w:type="spellEnd"/>
          </w:p>
        </w:tc>
        <w:tc>
          <w:tcPr>
            <w:tcW w:w="2831" w:type="dxa"/>
            <w:vMerge/>
            <w:tcBorders>
              <w:left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B86FDD">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56</w:t>
            </w:r>
          </w:p>
        </w:tc>
        <w:tc>
          <w:tcPr>
            <w:tcW w:w="2297" w:type="dxa"/>
            <w:tcBorders>
              <w:top w:val="single" w:sz="4" w:space="0" w:color="000000"/>
              <w:left w:val="single" w:sz="4" w:space="0" w:color="000000"/>
              <w:bottom w:val="single" w:sz="4" w:space="0" w:color="000000"/>
            </w:tcBorders>
          </w:tcPr>
          <w:p w:rsidR="00B86FDD" w:rsidRPr="000C01C4" w:rsidRDefault="00B86FDD" w:rsidP="00D128F7">
            <w:pPr>
              <w:rPr>
                <w:rFonts w:ascii="Times New Roman" w:hAnsi="Times New Roman" w:cs="Times New Roman"/>
                <w:sz w:val="24"/>
                <w:szCs w:val="24"/>
              </w:rPr>
            </w:pPr>
            <w:proofErr w:type="spellStart"/>
            <w:r w:rsidRPr="000C01C4">
              <w:rPr>
                <w:rFonts w:ascii="Times New Roman" w:hAnsi="Times New Roman" w:cs="Times New Roman"/>
                <w:sz w:val="24"/>
                <w:szCs w:val="24"/>
              </w:rPr>
              <w:t>Внекл</w:t>
            </w:r>
            <w:proofErr w:type="gramStart"/>
            <w:r w:rsidRPr="000C01C4">
              <w:rPr>
                <w:rFonts w:ascii="Times New Roman" w:hAnsi="Times New Roman" w:cs="Times New Roman"/>
                <w:sz w:val="24"/>
                <w:szCs w:val="24"/>
              </w:rPr>
              <w:t>.ч</w:t>
            </w:r>
            <w:proofErr w:type="gramEnd"/>
            <w:r w:rsidRPr="000C01C4">
              <w:rPr>
                <w:rFonts w:ascii="Times New Roman" w:hAnsi="Times New Roman" w:cs="Times New Roman"/>
                <w:sz w:val="24"/>
                <w:szCs w:val="24"/>
              </w:rPr>
              <w:t>тение</w:t>
            </w:r>
            <w:proofErr w:type="spellEnd"/>
          </w:p>
          <w:p w:rsidR="00B86FDD" w:rsidRPr="000C01C4" w:rsidRDefault="00B86FDD" w:rsidP="00D128F7">
            <w:pPr>
              <w:rPr>
                <w:rFonts w:ascii="Times New Roman" w:hAnsi="Times New Roman" w:cs="Times New Roman"/>
                <w:sz w:val="24"/>
                <w:szCs w:val="24"/>
              </w:rPr>
            </w:pPr>
            <w:r w:rsidRPr="000C01C4">
              <w:rPr>
                <w:rFonts w:ascii="Times New Roman" w:hAnsi="Times New Roman" w:cs="Times New Roman"/>
                <w:sz w:val="24"/>
                <w:szCs w:val="24"/>
              </w:rPr>
              <w:t>Б.В.Шергин «Собирай по ягодке – наберешь кузовок».</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Литературное произведение. </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создавать небольшой текст на заданную тему </w:t>
            </w:r>
          </w:p>
        </w:tc>
        <w:tc>
          <w:tcPr>
            <w:tcW w:w="2831" w:type="dxa"/>
            <w:vMerge/>
            <w:tcBorders>
              <w:left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B86FDD">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57</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b/>
              </w:rPr>
            </w:pPr>
            <w:r w:rsidRPr="00B86FDD">
              <w:rPr>
                <w:rFonts w:ascii="Times New Roman" w:hAnsi="Times New Roman" w:cs="Times New Roman"/>
                <w:b/>
              </w:rPr>
              <w:t xml:space="preserve">Собирай по </w:t>
            </w:r>
            <w:proofErr w:type="spellStart"/>
            <w:proofErr w:type="gramStart"/>
            <w:r w:rsidRPr="00B86FDD">
              <w:rPr>
                <w:rFonts w:ascii="Times New Roman" w:hAnsi="Times New Roman" w:cs="Times New Roman"/>
                <w:b/>
              </w:rPr>
              <w:t>ягодке-наберешь</w:t>
            </w:r>
            <w:proofErr w:type="spellEnd"/>
            <w:proofErr w:type="gramEnd"/>
            <w:r w:rsidRPr="00B86FDD">
              <w:rPr>
                <w:rFonts w:ascii="Times New Roman" w:hAnsi="Times New Roman" w:cs="Times New Roman"/>
                <w:b/>
              </w:rPr>
              <w:t xml:space="preserve"> кузовок (6)</w:t>
            </w:r>
            <w:r w:rsidRPr="00B86FDD">
              <w:rPr>
                <w:rFonts w:ascii="Times New Roman" w:hAnsi="Times New Roman" w:cs="Times New Roman"/>
              </w:rPr>
              <w:t>А.П.Платонов «Еще</w:t>
            </w:r>
            <w:r>
              <w:rPr>
                <w:rFonts w:ascii="Times New Roman" w:hAnsi="Times New Roman" w:cs="Times New Roman"/>
              </w:rPr>
              <w:t xml:space="preserve"> </w:t>
            </w:r>
            <w:r w:rsidRPr="00B86FDD">
              <w:rPr>
                <w:rFonts w:ascii="Times New Roman" w:hAnsi="Times New Roman" w:cs="Times New Roman"/>
              </w:rPr>
              <w:t>мама».</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Какова главная мысль произведения?</w:t>
            </w: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Рассказ. </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Понимает содержание текста.</w:t>
            </w:r>
          </w:p>
        </w:tc>
        <w:tc>
          <w:tcPr>
            <w:tcW w:w="2831" w:type="dxa"/>
            <w:vMerge/>
            <w:tcBorders>
              <w:left w:val="single" w:sz="4" w:space="0" w:color="000000"/>
              <w:bottom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lang w:val="en-US"/>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737" w:type="dxa"/>
            <w:gridSpan w:val="6"/>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A71B34">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58</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rPr>
            </w:pPr>
            <w:r w:rsidRPr="00B86FDD">
              <w:rPr>
                <w:rFonts w:ascii="Times New Roman" w:hAnsi="Times New Roman" w:cs="Times New Roman"/>
              </w:rPr>
              <w:t>М.М.Зощенко «Золотые слова».</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Какова главная мысль произведения?</w:t>
            </w: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Рассказ.</w:t>
            </w:r>
          </w:p>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Произведение </w:t>
            </w:r>
            <w:proofErr w:type="gramStart"/>
            <w:r w:rsidRPr="000C01C4">
              <w:rPr>
                <w:rFonts w:ascii="Times New Roman" w:hAnsi="Times New Roman" w:cs="Times New Roman"/>
                <w:color w:val="000000"/>
                <w:sz w:val="24"/>
                <w:szCs w:val="24"/>
              </w:rPr>
              <w:t>современной</w:t>
            </w:r>
            <w:proofErr w:type="gramEnd"/>
            <w:r w:rsidRPr="000C01C4">
              <w:rPr>
                <w:rFonts w:ascii="Times New Roman" w:hAnsi="Times New Roman" w:cs="Times New Roman"/>
                <w:color w:val="000000"/>
                <w:sz w:val="24"/>
                <w:szCs w:val="24"/>
              </w:rPr>
              <w:t xml:space="preserve"> отечественной </w:t>
            </w:r>
            <w:proofErr w:type="spellStart"/>
            <w:r w:rsidRPr="000C01C4">
              <w:rPr>
                <w:rFonts w:ascii="Times New Roman" w:hAnsi="Times New Roman" w:cs="Times New Roman"/>
                <w:color w:val="000000"/>
                <w:sz w:val="24"/>
                <w:szCs w:val="24"/>
              </w:rPr>
              <w:t>лит-ры</w:t>
            </w:r>
            <w:proofErr w:type="spellEnd"/>
            <w:r w:rsidRPr="000C01C4">
              <w:rPr>
                <w:rFonts w:ascii="Times New Roman" w:hAnsi="Times New Roman" w:cs="Times New Roman"/>
                <w:color w:val="000000"/>
                <w:sz w:val="24"/>
                <w:szCs w:val="24"/>
              </w:rPr>
              <w:t>.</w:t>
            </w:r>
          </w:p>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 </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Понимает содержание текста.</w:t>
            </w:r>
          </w:p>
        </w:tc>
        <w:tc>
          <w:tcPr>
            <w:tcW w:w="2831" w:type="dxa"/>
            <w:vMerge w:val="restart"/>
            <w:tcBorders>
              <w:top w:val="single" w:sz="4" w:space="0" w:color="000000"/>
              <w:left w:val="single" w:sz="4" w:space="0" w:color="000000"/>
            </w:tcBorders>
          </w:tcPr>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B86FDD">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tc>
        <w:tc>
          <w:tcPr>
            <w:tcW w:w="737" w:type="dxa"/>
            <w:gridSpan w:val="6"/>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A71B34">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59</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rPr>
            </w:pPr>
            <w:r w:rsidRPr="00B86FDD">
              <w:rPr>
                <w:rFonts w:ascii="Times New Roman" w:hAnsi="Times New Roman" w:cs="Times New Roman"/>
              </w:rPr>
              <w:t>М.М.Зощенко «Великие путешественники»</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я лично отношусь к героям рассказа?</w:t>
            </w:r>
          </w:p>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создать небольшой устный текст на заданную тему?</w:t>
            </w: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Переносный смысл слов.</w:t>
            </w:r>
          </w:p>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Диалог.</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участвовать в диалоге при обсуждении произведения.</w:t>
            </w:r>
          </w:p>
        </w:tc>
        <w:tc>
          <w:tcPr>
            <w:tcW w:w="2831" w:type="dxa"/>
            <w:vMerge/>
            <w:tcBorders>
              <w:left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B86FDD">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tc>
        <w:tc>
          <w:tcPr>
            <w:tcW w:w="737" w:type="dxa"/>
            <w:gridSpan w:val="6"/>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14" w:type="dxa"/>
            <w:gridSpan w:val="3"/>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A71B34">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60</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rPr>
            </w:pPr>
            <w:r w:rsidRPr="00B86FDD">
              <w:rPr>
                <w:rFonts w:ascii="Times New Roman" w:hAnsi="Times New Roman" w:cs="Times New Roman"/>
              </w:rPr>
              <w:t>Н.Н.Носов «Федина задача»,</w:t>
            </w:r>
          </w:p>
          <w:p w:rsidR="00B86FDD" w:rsidRPr="00B86FDD" w:rsidRDefault="00B86FDD" w:rsidP="00D128F7">
            <w:pPr>
              <w:rPr>
                <w:rFonts w:ascii="Times New Roman" w:hAnsi="Times New Roman" w:cs="Times New Roman"/>
              </w:rPr>
            </w:pPr>
            <w:r w:rsidRPr="00B86FDD">
              <w:rPr>
                <w:rFonts w:ascii="Times New Roman" w:hAnsi="Times New Roman" w:cs="Times New Roman"/>
              </w:rPr>
              <w:t>«Телефон».</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Монологическое высказывание.</w:t>
            </w:r>
            <w:r w:rsidRPr="000C01C4">
              <w:rPr>
                <w:rFonts w:ascii="Times New Roman" w:hAnsi="Times New Roman" w:cs="Times New Roman"/>
                <w:color w:val="000000"/>
                <w:sz w:val="24"/>
                <w:szCs w:val="24"/>
              </w:rPr>
              <w:br/>
              <w:t>Диалог.</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составлять </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монологическое высказывание, оценивать события, героев произведения.</w:t>
            </w:r>
          </w:p>
        </w:tc>
        <w:tc>
          <w:tcPr>
            <w:tcW w:w="2831" w:type="dxa"/>
            <w:vMerge/>
            <w:tcBorders>
              <w:left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686" w:type="dxa"/>
            <w:gridSpan w:val="5"/>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A71B34">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61</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rPr>
            </w:pPr>
            <w:r w:rsidRPr="00B86FDD">
              <w:rPr>
                <w:rFonts w:ascii="Times New Roman" w:hAnsi="Times New Roman" w:cs="Times New Roman"/>
              </w:rPr>
              <w:t>В.Ю.Драгунский «Друг детства».</w:t>
            </w:r>
          </w:p>
          <w:p w:rsidR="00B86FDD" w:rsidRPr="00B86FDD" w:rsidRDefault="00B86FDD" w:rsidP="00D128F7">
            <w:pPr>
              <w:rPr>
                <w:rFonts w:ascii="Times New Roman" w:hAnsi="Times New Roman" w:cs="Times New Roman"/>
              </w:rPr>
            </w:pPr>
            <w:r w:rsidRPr="00B86FDD">
              <w:rPr>
                <w:rFonts w:ascii="Times New Roman" w:hAnsi="Times New Roman" w:cs="Times New Roman"/>
              </w:rPr>
              <w:t>Обобщение. «Собирай по ягодке - наберешь кузовок».</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я лично отношусь к героям рассказа?</w:t>
            </w:r>
          </w:p>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Знаем ли мы основное содержание изученных литературных произведений?</w:t>
            </w: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Монологическое высказывание.</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участвовать в диалоге при обсуждении произведения.</w:t>
            </w:r>
          </w:p>
        </w:tc>
        <w:tc>
          <w:tcPr>
            <w:tcW w:w="2831" w:type="dxa"/>
            <w:vMerge/>
            <w:tcBorders>
              <w:left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B86FDD">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tc>
        <w:tc>
          <w:tcPr>
            <w:tcW w:w="686" w:type="dxa"/>
            <w:gridSpan w:val="5"/>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B86FDD">
        <w:trPr>
          <w:trHeight w:val="1484"/>
        </w:trPr>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62</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rPr>
            </w:pPr>
            <w:proofErr w:type="spellStart"/>
            <w:r w:rsidRPr="00B86FDD">
              <w:rPr>
                <w:rFonts w:ascii="Times New Roman" w:hAnsi="Times New Roman" w:cs="Times New Roman"/>
              </w:rPr>
              <w:t>Внекл</w:t>
            </w:r>
            <w:proofErr w:type="gramStart"/>
            <w:r w:rsidRPr="00B86FDD">
              <w:rPr>
                <w:rFonts w:ascii="Times New Roman" w:hAnsi="Times New Roman" w:cs="Times New Roman"/>
              </w:rPr>
              <w:t>.ч</w:t>
            </w:r>
            <w:proofErr w:type="gramEnd"/>
            <w:r w:rsidRPr="00B86FDD">
              <w:rPr>
                <w:rFonts w:ascii="Times New Roman" w:hAnsi="Times New Roman" w:cs="Times New Roman"/>
              </w:rPr>
              <w:t>тение</w:t>
            </w:r>
            <w:proofErr w:type="spellEnd"/>
          </w:p>
          <w:p w:rsidR="00B86FDD" w:rsidRPr="00B86FDD" w:rsidRDefault="00B86FDD" w:rsidP="00D128F7">
            <w:pPr>
              <w:rPr>
                <w:rFonts w:ascii="Times New Roman" w:hAnsi="Times New Roman" w:cs="Times New Roman"/>
              </w:rPr>
            </w:pPr>
            <w:r w:rsidRPr="00B86FDD">
              <w:rPr>
                <w:rFonts w:ascii="Times New Roman" w:hAnsi="Times New Roman" w:cs="Times New Roman"/>
              </w:rPr>
              <w:t>Ю.И.Ермолаев «Проговорился»</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Литературное произведение </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создавать небольшой текст на заданную тему </w:t>
            </w:r>
          </w:p>
        </w:tc>
        <w:tc>
          <w:tcPr>
            <w:tcW w:w="2831" w:type="dxa"/>
            <w:vMerge/>
            <w:tcBorders>
              <w:left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686" w:type="dxa"/>
            <w:gridSpan w:val="5"/>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B05F09">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63</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b/>
              </w:rPr>
            </w:pPr>
            <w:r w:rsidRPr="00B86FDD">
              <w:rPr>
                <w:rFonts w:ascii="Times New Roman" w:hAnsi="Times New Roman" w:cs="Times New Roman"/>
                <w:b/>
              </w:rPr>
              <w:t>По страницам детских журналов (3)</w:t>
            </w:r>
            <w:r w:rsidRPr="00B86FDD">
              <w:rPr>
                <w:rFonts w:ascii="Times New Roman" w:hAnsi="Times New Roman" w:cs="Times New Roman"/>
              </w:rPr>
              <w:t>Г.Б.Остер «Вредные советы», «Как получаются легенды»</w:t>
            </w:r>
            <w:proofErr w:type="gramStart"/>
            <w:r w:rsidRPr="00B86FDD">
              <w:rPr>
                <w:rFonts w:ascii="Times New Roman" w:hAnsi="Times New Roman" w:cs="Times New Roman"/>
              </w:rPr>
              <w:t>.</w:t>
            </w:r>
            <w:proofErr w:type="spellStart"/>
            <w:r w:rsidRPr="00B86FDD">
              <w:rPr>
                <w:rFonts w:ascii="Times New Roman" w:hAnsi="Times New Roman" w:cs="Times New Roman"/>
              </w:rPr>
              <w:t>Р</w:t>
            </w:r>
            <w:proofErr w:type="gramEnd"/>
            <w:r w:rsidRPr="00B86FDD">
              <w:rPr>
                <w:rFonts w:ascii="Times New Roman" w:hAnsi="Times New Roman" w:cs="Times New Roman"/>
              </w:rPr>
              <w:t>.Сеф</w:t>
            </w:r>
            <w:proofErr w:type="spellEnd"/>
            <w:r w:rsidRPr="00B86FDD">
              <w:rPr>
                <w:rFonts w:ascii="Times New Roman" w:hAnsi="Times New Roman" w:cs="Times New Roman"/>
              </w:rPr>
              <w:t xml:space="preserve"> «Веселые стихи»</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Сатира.</w:t>
            </w:r>
          </w:p>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Юмор. </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Осознает цели и ситуации устного общения в процессе обсуждения лит</w:t>
            </w:r>
            <w:proofErr w:type="gramStart"/>
            <w:r w:rsidRPr="000C01C4">
              <w:rPr>
                <w:rFonts w:ascii="Times New Roman" w:hAnsi="Times New Roman" w:cs="Times New Roman"/>
                <w:color w:val="000000"/>
                <w:sz w:val="24"/>
                <w:szCs w:val="24"/>
              </w:rPr>
              <w:t>.п</w:t>
            </w:r>
            <w:proofErr w:type="gramEnd"/>
            <w:r w:rsidRPr="000C01C4">
              <w:rPr>
                <w:rFonts w:ascii="Times New Roman" w:hAnsi="Times New Roman" w:cs="Times New Roman"/>
                <w:color w:val="000000"/>
                <w:sz w:val="24"/>
                <w:szCs w:val="24"/>
              </w:rPr>
              <w:t>роизведений.</w:t>
            </w:r>
          </w:p>
        </w:tc>
        <w:tc>
          <w:tcPr>
            <w:tcW w:w="2831" w:type="dxa"/>
            <w:vMerge/>
            <w:tcBorders>
              <w:left w:val="single" w:sz="4" w:space="0" w:color="000000"/>
              <w:bottom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D865E2">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lastRenderedPageBreak/>
              <w:t>64</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rPr>
            </w:pPr>
            <w:r w:rsidRPr="00B86FDD">
              <w:rPr>
                <w:rFonts w:ascii="Times New Roman" w:hAnsi="Times New Roman" w:cs="Times New Roman"/>
              </w:rPr>
              <w:t>Обобщение.</w:t>
            </w:r>
          </w:p>
          <w:p w:rsidR="00B86FDD" w:rsidRPr="00B86FDD" w:rsidRDefault="00B86FDD" w:rsidP="00D128F7">
            <w:pPr>
              <w:rPr>
                <w:rFonts w:ascii="Times New Roman" w:hAnsi="Times New Roman" w:cs="Times New Roman"/>
              </w:rPr>
            </w:pPr>
            <w:r w:rsidRPr="00B86FDD">
              <w:rPr>
                <w:rFonts w:ascii="Times New Roman" w:hAnsi="Times New Roman" w:cs="Times New Roman"/>
              </w:rPr>
              <w:t xml:space="preserve"> По страницам детских журналов «</w:t>
            </w:r>
            <w:proofErr w:type="spellStart"/>
            <w:r w:rsidRPr="00B86FDD">
              <w:rPr>
                <w:rFonts w:ascii="Times New Roman" w:hAnsi="Times New Roman" w:cs="Times New Roman"/>
              </w:rPr>
              <w:t>Мурзилка</w:t>
            </w:r>
            <w:proofErr w:type="spellEnd"/>
            <w:r w:rsidRPr="00B86FDD">
              <w:rPr>
                <w:rFonts w:ascii="Times New Roman" w:hAnsi="Times New Roman" w:cs="Times New Roman"/>
              </w:rPr>
              <w:t>» и «Веселые картинки»</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Литературное произведение. </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создавать небольшой текст на заданную тему. </w:t>
            </w:r>
          </w:p>
        </w:tc>
        <w:tc>
          <w:tcPr>
            <w:tcW w:w="2831" w:type="dxa"/>
            <w:vMerge w:val="restart"/>
            <w:tcBorders>
              <w:top w:val="single" w:sz="4" w:space="0" w:color="000000"/>
              <w:left w:val="single" w:sz="4" w:space="0" w:color="000000"/>
            </w:tcBorders>
          </w:tcPr>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Default="00B86FDD" w:rsidP="00C23BDB">
            <w:pPr>
              <w:widowControl w:val="0"/>
              <w:autoSpaceDE w:val="0"/>
              <w:snapToGrid w:val="0"/>
              <w:spacing w:after="0" w:line="240" w:lineRule="auto"/>
              <w:rPr>
                <w:rFonts w:ascii="Times New Roman" w:hAnsi="Times New Roman" w:cs="Times New Roman"/>
                <w:color w:val="000000"/>
                <w:sz w:val="24"/>
                <w:szCs w:val="24"/>
              </w:rPr>
            </w:pPr>
          </w:p>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Р.Умение контролировать свои действия по результату.</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П.Анализ объектов с целью выделения в них существенных признаков.</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К.Планирование </w:t>
            </w:r>
            <w:proofErr w:type="gramStart"/>
            <w:r w:rsidRPr="000C01C4">
              <w:rPr>
                <w:rFonts w:ascii="Times New Roman" w:hAnsi="Times New Roman" w:cs="Times New Roman"/>
                <w:color w:val="000000"/>
                <w:sz w:val="24"/>
                <w:szCs w:val="24"/>
              </w:rPr>
              <w:t>учебного</w:t>
            </w:r>
            <w:proofErr w:type="gramEnd"/>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сотрудничества</w:t>
            </w: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D865E2">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65</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rPr>
            </w:pPr>
            <w:proofErr w:type="spellStart"/>
            <w:r w:rsidRPr="00B86FDD">
              <w:rPr>
                <w:rFonts w:ascii="Times New Roman" w:hAnsi="Times New Roman" w:cs="Times New Roman"/>
              </w:rPr>
              <w:t>Внекл</w:t>
            </w:r>
            <w:proofErr w:type="gramStart"/>
            <w:r w:rsidRPr="00B86FDD">
              <w:rPr>
                <w:rFonts w:ascii="Times New Roman" w:hAnsi="Times New Roman" w:cs="Times New Roman"/>
              </w:rPr>
              <w:t>.ч</w:t>
            </w:r>
            <w:proofErr w:type="gramEnd"/>
            <w:r w:rsidRPr="00B86FDD">
              <w:rPr>
                <w:rFonts w:ascii="Times New Roman" w:hAnsi="Times New Roman" w:cs="Times New Roman"/>
              </w:rPr>
              <w:t>тение</w:t>
            </w:r>
            <w:proofErr w:type="spellEnd"/>
          </w:p>
          <w:p w:rsidR="00B86FDD" w:rsidRPr="00B86FDD" w:rsidRDefault="00B86FDD" w:rsidP="00D128F7">
            <w:pPr>
              <w:rPr>
                <w:rFonts w:ascii="Times New Roman" w:hAnsi="Times New Roman" w:cs="Times New Roman"/>
              </w:rPr>
            </w:pPr>
            <w:r w:rsidRPr="00B86FDD">
              <w:rPr>
                <w:rFonts w:ascii="Times New Roman" w:hAnsi="Times New Roman" w:cs="Times New Roman"/>
              </w:rPr>
              <w:t xml:space="preserve"> «Храбрый Персей». Древнегреческий миф.</w:t>
            </w:r>
          </w:p>
          <w:p w:rsidR="00B86FDD" w:rsidRPr="00B86FDD" w:rsidRDefault="00B86FDD" w:rsidP="00D128F7">
            <w:pPr>
              <w:rPr>
                <w:rFonts w:ascii="Times New Roman" w:hAnsi="Times New Roman" w:cs="Times New Roman"/>
              </w:rPr>
            </w:pP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Литературное произведение. </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создавать небольшой текст на заданную тему. </w:t>
            </w:r>
          </w:p>
        </w:tc>
        <w:tc>
          <w:tcPr>
            <w:tcW w:w="2831" w:type="dxa"/>
            <w:vMerge/>
            <w:tcBorders>
              <w:left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D865E2">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66</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b/>
              </w:rPr>
            </w:pPr>
            <w:r w:rsidRPr="00B86FDD">
              <w:rPr>
                <w:rFonts w:ascii="Times New Roman" w:hAnsi="Times New Roman" w:cs="Times New Roman"/>
                <w:b/>
              </w:rPr>
              <w:t>Зарубежная литература (3)</w:t>
            </w:r>
          </w:p>
          <w:p w:rsidR="00B86FDD" w:rsidRPr="00B86FDD" w:rsidRDefault="00B86FDD" w:rsidP="00D128F7">
            <w:pPr>
              <w:rPr>
                <w:rFonts w:ascii="Times New Roman" w:hAnsi="Times New Roman" w:cs="Times New Roman"/>
              </w:rPr>
            </w:pPr>
            <w:r w:rsidRPr="00B86FDD">
              <w:rPr>
                <w:rFonts w:ascii="Times New Roman" w:hAnsi="Times New Roman" w:cs="Times New Roman"/>
              </w:rPr>
              <w:t>Г.Х.Андерсен «Гадкий утенок».</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я лично отношусь к произведению?</w:t>
            </w:r>
          </w:p>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Произведения зарубежной литературы.</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высказываться о своем отношении к содержанию произведения.</w:t>
            </w:r>
          </w:p>
        </w:tc>
        <w:tc>
          <w:tcPr>
            <w:tcW w:w="2831" w:type="dxa"/>
            <w:vMerge/>
            <w:tcBorders>
              <w:left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669" w:type="dxa"/>
            <w:gridSpan w:val="4"/>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82" w:type="dxa"/>
            <w:gridSpan w:val="5"/>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D865E2">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67</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rPr>
            </w:pPr>
            <w:r w:rsidRPr="00B86FDD">
              <w:rPr>
                <w:rFonts w:ascii="Times New Roman" w:hAnsi="Times New Roman" w:cs="Times New Roman"/>
              </w:rPr>
              <w:t>Г.Х.Андерсен «Гадкий утенок».</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Как создать небольшой устный текст на заданную тему?</w:t>
            </w: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Диалог.</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Умеет создать небольшой устный текст на заданную тему.</w:t>
            </w:r>
          </w:p>
        </w:tc>
        <w:tc>
          <w:tcPr>
            <w:tcW w:w="2831" w:type="dxa"/>
            <w:vMerge/>
            <w:tcBorders>
              <w:left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686" w:type="dxa"/>
            <w:gridSpan w:val="5"/>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r w:rsidR="00B86FDD" w:rsidRPr="000C01C4" w:rsidTr="00D865E2">
        <w:tc>
          <w:tcPr>
            <w:tcW w:w="65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68</w:t>
            </w:r>
          </w:p>
        </w:tc>
        <w:tc>
          <w:tcPr>
            <w:tcW w:w="2297" w:type="dxa"/>
            <w:tcBorders>
              <w:top w:val="single" w:sz="4" w:space="0" w:color="000000"/>
              <w:left w:val="single" w:sz="4" w:space="0" w:color="000000"/>
              <w:bottom w:val="single" w:sz="4" w:space="0" w:color="000000"/>
            </w:tcBorders>
          </w:tcPr>
          <w:p w:rsidR="00B86FDD" w:rsidRPr="00B86FDD" w:rsidRDefault="00B86FDD" w:rsidP="00D128F7">
            <w:pPr>
              <w:rPr>
                <w:rFonts w:ascii="Times New Roman" w:hAnsi="Times New Roman" w:cs="Times New Roman"/>
              </w:rPr>
            </w:pPr>
            <w:r w:rsidRPr="00B86FDD">
              <w:rPr>
                <w:rFonts w:ascii="Times New Roman" w:hAnsi="Times New Roman" w:cs="Times New Roman"/>
              </w:rPr>
              <w:t>Обобщение. Зарубежная литература.</w:t>
            </w:r>
          </w:p>
        </w:tc>
        <w:tc>
          <w:tcPr>
            <w:tcW w:w="272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К какому жанру относится произведение?</w:t>
            </w:r>
          </w:p>
          <w:p w:rsidR="00B86FDD" w:rsidRPr="000C01C4" w:rsidRDefault="00B86FDD" w:rsidP="00C23BDB">
            <w:pPr>
              <w:widowControl w:val="0"/>
              <w:autoSpaceDE w:val="0"/>
              <w:spacing w:after="0" w:line="240" w:lineRule="auto"/>
              <w:rPr>
                <w:rFonts w:ascii="Times New Roman" w:hAnsi="Times New Roman" w:cs="Times New Roman"/>
                <w:color w:val="000000"/>
                <w:sz w:val="24"/>
                <w:szCs w:val="24"/>
              </w:rPr>
            </w:pPr>
          </w:p>
        </w:tc>
        <w:tc>
          <w:tcPr>
            <w:tcW w:w="1951"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Литературное произведение. </w:t>
            </w:r>
          </w:p>
        </w:tc>
        <w:tc>
          <w:tcPr>
            <w:tcW w:w="2496" w:type="dxa"/>
            <w:tcBorders>
              <w:top w:val="single" w:sz="4" w:space="0" w:color="000000"/>
              <w:left w:val="single" w:sz="4" w:space="0" w:color="000000"/>
              <w:bottom w:val="single" w:sz="4" w:space="0" w:color="000000"/>
            </w:tcBorders>
          </w:tcPr>
          <w:p w:rsidR="00B86FDD" w:rsidRPr="000C01C4" w:rsidRDefault="00B86FDD" w:rsidP="00C23BDB">
            <w:pPr>
              <w:widowControl w:val="0"/>
              <w:autoSpaceDE w:val="0"/>
              <w:snapToGrid w:val="0"/>
              <w:spacing w:after="0" w:line="240" w:lineRule="auto"/>
              <w:rPr>
                <w:rFonts w:ascii="Times New Roman" w:hAnsi="Times New Roman" w:cs="Times New Roman"/>
                <w:color w:val="000000"/>
                <w:sz w:val="24"/>
                <w:szCs w:val="24"/>
              </w:rPr>
            </w:pPr>
            <w:r w:rsidRPr="000C01C4">
              <w:rPr>
                <w:rFonts w:ascii="Times New Roman" w:hAnsi="Times New Roman" w:cs="Times New Roman"/>
                <w:color w:val="000000"/>
                <w:sz w:val="24"/>
                <w:szCs w:val="24"/>
              </w:rPr>
              <w:t xml:space="preserve">Умеет создавать небольшой текст на заданную тему. </w:t>
            </w:r>
          </w:p>
        </w:tc>
        <w:tc>
          <w:tcPr>
            <w:tcW w:w="2831" w:type="dxa"/>
            <w:vMerge/>
            <w:tcBorders>
              <w:left w:val="single" w:sz="4" w:space="0" w:color="000000"/>
              <w:bottom w:val="single" w:sz="4" w:space="0" w:color="000000"/>
            </w:tcBorders>
          </w:tcPr>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r w:rsidRPr="000C01C4">
              <w:rPr>
                <w:rFonts w:ascii="Times New Roman" w:hAnsi="Times New Roman" w:cs="Times New Roman"/>
                <w:color w:val="000000"/>
                <w:sz w:val="24"/>
                <w:szCs w:val="24"/>
              </w:rPr>
              <w:t>Формирование опыта нравственных и эстетических переживаний</w:t>
            </w:r>
          </w:p>
          <w:p w:rsidR="00B86FDD" w:rsidRPr="000C01C4" w:rsidRDefault="00B86FDD" w:rsidP="00C23BDB">
            <w:pPr>
              <w:widowControl w:val="0"/>
              <w:autoSpaceDE w:val="0"/>
              <w:spacing w:after="0" w:line="240" w:lineRule="auto"/>
              <w:jc w:val="both"/>
              <w:rPr>
                <w:rFonts w:ascii="Times New Roman" w:hAnsi="Times New Roman" w:cs="Times New Roman"/>
                <w:color w:val="000000"/>
                <w:sz w:val="24"/>
                <w:szCs w:val="24"/>
              </w:rPr>
            </w:pPr>
          </w:p>
        </w:tc>
        <w:tc>
          <w:tcPr>
            <w:tcW w:w="686" w:type="dxa"/>
            <w:gridSpan w:val="5"/>
            <w:tcBorders>
              <w:top w:val="single" w:sz="4" w:space="0" w:color="000000"/>
              <w:left w:val="single" w:sz="4" w:space="0" w:color="000000"/>
              <w:bottom w:val="single" w:sz="4" w:space="0" w:color="000000"/>
              <w:right w:val="single" w:sz="4" w:space="0" w:color="auto"/>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c>
          <w:tcPr>
            <w:tcW w:w="765" w:type="dxa"/>
            <w:gridSpan w:val="4"/>
            <w:tcBorders>
              <w:top w:val="single" w:sz="4" w:space="0" w:color="000000"/>
              <w:left w:val="single" w:sz="4" w:space="0" w:color="auto"/>
              <w:bottom w:val="single" w:sz="4" w:space="0" w:color="000000"/>
              <w:right w:val="single" w:sz="4" w:space="0" w:color="000000"/>
            </w:tcBorders>
          </w:tcPr>
          <w:p w:rsidR="00B86FDD" w:rsidRPr="000C01C4" w:rsidRDefault="00B86FDD" w:rsidP="00C23BDB">
            <w:pPr>
              <w:widowControl w:val="0"/>
              <w:autoSpaceDE w:val="0"/>
              <w:snapToGrid w:val="0"/>
              <w:spacing w:after="0" w:line="240" w:lineRule="auto"/>
              <w:jc w:val="both"/>
              <w:rPr>
                <w:rFonts w:ascii="Times New Roman" w:hAnsi="Times New Roman" w:cs="Times New Roman"/>
                <w:color w:val="000000"/>
                <w:sz w:val="24"/>
                <w:szCs w:val="24"/>
              </w:rPr>
            </w:pPr>
          </w:p>
        </w:tc>
      </w:tr>
    </w:tbl>
    <w:p w:rsidR="003D65E0" w:rsidRPr="000C01C4" w:rsidRDefault="003D65E0" w:rsidP="00DF751C">
      <w:pPr>
        <w:rPr>
          <w:rFonts w:ascii="Times New Roman" w:hAnsi="Times New Roman" w:cs="Times New Roman"/>
          <w:sz w:val="24"/>
          <w:szCs w:val="24"/>
        </w:rPr>
      </w:pPr>
    </w:p>
    <w:p w:rsidR="003D65E0" w:rsidRDefault="003D65E0" w:rsidP="00DF751C">
      <w:pPr>
        <w:rPr>
          <w:rFonts w:ascii="Times New Roman" w:hAnsi="Times New Roman" w:cs="Times New Roman"/>
          <w:sz w:val="24"/>
          <w:szCs w:val="24"/>
        </w:rPr>
      </w:pPr>
    </w:p>
    <w:p w:rsidR="000F6168" w:rsidRDefault="000F6168" w:rsidP="00DF751C">
      <w:pPr>
        <w:rPr>
          <w:rFonts w:ascii="Times New Roman" w:hAnsi="Times New Roman" w:cs="Times New Roman"/>
          <w:sz w:val="24"/>
          <w:szCs w:val="24"/>
        </w:rPr>
      </w:pPr>
    </w:p>
    <w:p w:rsidR="00DF751C" w:rsidRPr="007B18B1" w:rsidRDefault="00DF751C" w:rsidP="00DF751C">
      <w:pPr>
        <w:rPr>
          <w:rFonts w:ascii="Times New Roman" w:hAnsi="Times New Roman" w:cs="Times New Roman"/>
          <w:sz w:val="24"/>
          <w:szCs w:val="24"/>
        </w:rPr>
      </w:pPr>
    </w:p>
    <w:p w:rsidR="00DF751C" w:rsidRPr="007B18B1" w:rsidRDefault="00DF751C" w:rsidP="00DF751C">
      <w:pPr>
        <w:rPr>
          <w:rFonts w:ascii="Times New Roman" w:hAnsi="Times New Roman" w:cs="Times New Roman"/>
          <w:sz w:val="24"/>
          <w:szCs w:val="24"/>
        </w:rPr>
      </w:pPr>
    </w:p>
    <w:p w:rsidR="00CD3691" w:rsidRPr="007B18B1" w:rsidRDefault="00CD3691">
      <w:pPr>
        <w:rPr>
          <w:rFonts w:ascii="Times New Roman" w:hAnsi="Times New Roman" w:cs="Times New Roman"/>
          <w:sz w:val="24"/>
          <w:szCs w:val="24"/>
        </w:rPr>
      </w:pPr>
    </w:p>
    <w:sectPr w:rsidR="00CD3691" w:rsidRPr="007B18B1" w:rsidSect="000C01C4">
      <w:pgSz w:w="16837" w:h="11905" w:orient="landscape"/>
      <w:pgMar w:top="567" w:right="425" w:bottom="425" w:left="42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9"/>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8"/>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4"/>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0"/>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2"/>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11"/>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6"/>
    <w:lvl w:ilvl="0">
      <w:start w:val="1"/>
      <w:numFmt w:val="bullet"/>
      <w:lvlText w:val=""/>
      <w:lvlJc w:val="left"/>
      <w:pPr>
        <w:tabs>
          <w:tab w:val="num" w:pos="0"/>
        </w:tabs>
        <w:ind w:left="720" w:hanging="360"/>
      </w:pPr>
      <w:rPr>
        <w:rFonts w:ascii="Symbol" w:hAnsi="Symbol"/>
      </w:rPr>
    </w:lvl>
  </w:abstractNum>
  <w:abstractNum w:abstractNumId="10">
    <w:nsid w:val="00A43A16"/>
    <w:multiLevelType w:val="hybridMultilevel"/>
    <w:tmpl w:val="322C1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300943"/>
    <w:multiLevelType w:val="hybridMultilevel"/>
    <w:tmpl w:val="06F2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90F7C"/>
    <w:multiLevelType w:val="hybridMultilevel"/>
    <w:tmpl w:val="71EE4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7D56DC"/>
    <w:multiLevelType w:val="hybridMultilevel"/>
    <w:tmpl w:val="122C8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E8283B"/>
    <w:multiLevelType w:val="hybridMultilevel"/>
    <w:tmpl w:val="48E4B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2D0F1D"/>
    <w:multiLevelType w:val="hybridMultilevel"/>
    <w:tmpl w:val="E3688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7D5108"/>
    <w:multiLevelType w:val="hybridMultilevel"/>
    <w:tmpl w:val="EE0A9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E25D13"/>
    <w:multiLevelType w:val="hybridMultilevel"/>
    <w:tmpl w:val="EC980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115D84"/>
    <w:multiLevelType w:val="hybridMultilevel"/>
    <w:tmpl w:val="B0FAE2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074363D"/>
    <w:multiLevelType w:val="hybridMultilevel"/>
    <w:tmpl w:val="1A22F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685506"/>
    <w:multiLevelType w:val="hybridMultilevel"/>
    <w:tmpl w:val="162E64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4D05569"/>
    <w:multiLevelType w:val="hybridMultilevel"/>
    <w:tmpl w:val="EAD8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BF535F"/>
    <w:multiLevelType w:val="hybridMultilevel"/>
    <w:tmpl w:val="57E41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6E3465"/>
    <w:multiLevelType w:val="hybridMultilevel"/>
    <w:tmpl w:val="746E4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20"/>
  </w:num>
  <w:num w:numId="13">
    <w:abstractNumId w:val="16"/>
  </w:num>
  <w:num w:numId="14">
    <w:abstractNumId w:val="12"/>
  </w:num>
  <w:num w:numId="15">
    <w:abstractNumId w:val="19"/>
  </w:num>
  <w:num w:numId="16">
    <w:abstractNumId w:val="14"/>
  </w:num>
  <w:num w:numId="17">
    <w:abstractNumId w:val="21"/>
  </w:num>
  <w:num w:numId="18">
    <w:abstractNumId w:val="23"/>
  </w:num>
  <w:num w:numId="19">
    <w:abstractNumId w:val="10"/>
  </w:num>
  <w:num w:numId="20">
    <w:abstractNumId w:val="13"/>
  </w:num>
  <w:num w:numId="21">
    <w:abstractNumId w:val="18"/>
  </w:num>
  <w:num w:numId="22">
    <w:abstractNumId w:val="22"/>
  </w:num>
  <w:num w:numId="23">
    <w:abstractNumId w:val="15"/>
  </w:num>
  <w:num w:numId="24">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rsids>
    <w:rsidRoot w:val="00DF751C"/>
    <w:rsid w:val="000A7E13"/>
    <w:rsid w:val="000C01C4"/>
    <w:rsid w:val="000E4B32"/>
    <w:rsid w:val="000F6168"/>
    <w:rsid w:val="00166C8A"/>
    <w:rsid w:val="00174D30"/>
    <w:rsid w:val="001A6C9D"/>
    <w:rsid w:val="00305393"/>
    <w:rsid w:val="003928B1"/>
    <w:rsid w:val="003D65E0"/>
    <w:rsid w:val="00446502"/>
    <w:rsid w:val="004A060D"/>
    <w:rsid w:val="005825E3"/>
    <w:rsid w:val="00590107"/>
    <w:rsid w:val="005B7F15"/>
    <w:rsid w:val="005F3CB7"/>
    <w:rsid w:val="00645597"/>
    <w:rsid w:val="00653ED8"/>
    <w:rsid w:val="00764548"/>
    <w:rsid w:val="007B18B1"/>
    <w:rsid w:val="008812B8"/>
    <w:rsid w:val="008971B9"/>
    <w:rsid w:val="008C00C9"/>
    <w:rsid w:val="008D6175"/>
    <w:rsid w:val="009D5750"/>
    <w:rsid w:val="00A47A42"/>
    <w:rsid w:val="00B05E91"/>
    <w:rsid w:val="00B21C98"/>
    <w:rsid w:val="00B86FDD"/>
    <w:rsid w:val="00C23BDB"/>
    <w:rsid w:val="00C2507D"/>
    <w:rsid w:val="00CA3198"/>
    <w:rsid w:val="00CD3691"/>
    <w:rsid w:val="00D128F7"/>
    <w:rsid w:val="00D60C17"/>
    <w:rsid w:val="00DC7E12"/>
    <w:rsid w:val="00DD07D9"/>
    <w:rsid w:val="00DD37F9"/>
    <w:rsid w:val="00DF751C"/>
    <w:rsid w:val="00E00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1C"/>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F751C"/>
  </w:style>
  <w:style w:type="character" w:customStyle="1" w:styleId="1">
    <w:name w:val="Основной шрифт абзаца1"/>
    <w:rsid w:val="00DF751C"/>
  </w:style>
  <w:style w:type="character" w:customStyle="1" w:styleId="WW8Num7z0">
    <w:name w:val="WW8Num7z0"/>
    <w:rsid w:val="00DF751C"/>
    <w:rPr>
      <w:rFonts w:ascii="Symbol" w:hAnsi="Symbol"/>
    </w:rPr>
  </w:style>
  <w:style w:type="character" w:customStyle="1" w:styleId="WW8Num3z0">
    <w:name w:val="WW8Num3z0"/>
    <w:rsid w:val="00DF751C"/>
    <w:rPr>
      <w:rFonts w:ascii="Symbol" w:hAnsi="Symbol"/>
    </w:rPr>
  </w:style>
  <w:style w:type="character" w:customStyle="1" w:styleId="WW8Num9z0">
    <w:name w:val="WW8Num9z0"/>
    <w:rsid w:val="00DF751C"/>
    <w:rPr>
      <w:rFonts w:ascii="Symbol" w:hAnsi="Symbol"/>
    </w:rPr>
  </w:style>
  <w:style w:type="character" w:customStyle="1" w:styleId="WW8Num8z0">
    <w:name w:val="WW8Num8z0"/>
    <w:rsid w:val="00DF751C"/>
    <w:rPr>
      <w:rFonts w:ascii="Symbol" w:hAnsi="Symbol"/>
    </w:rPr>
  </w:style>
  <w:style w:type="character" w:customStyle="1" w:styleId="WW8Num5z0">
    <w:name w:val="WW8Num5z0"/>
    <w:rsid w:val="00DF751C"/>
    <w:rPr>
      <w:rFonts w:ascii="Symbol" w:hAnsi="Symbol"/>
    </w:rPr>
  </w:style>
  <w:style w:type="character" w:customStyle="1" w:styleId="WW8Num4z0">
    <w:name w:val="WW8Num4z0"/>
    <w:rsid w:val="00DF751C"/>
    <w:rPr>
      <w:rFonts w:ascii="Symbol" w:hAnsi="Symbol"/>
    </w:rPr>
  </w:style>
  <w:style w:type="character" w:customStyle="1" w:styleId="WW8Num10z0">
    <w:name w:val="WW8Num10z0"/>
    <w:rsid w:val="00DF751C"/>
    <w:rPr>
      <w:rFonts w:ascii="Symbol" w:hAnsi="Symbol"/>
    </w:rPr>
  </w:style>
  <w:style w:type="character" w:customStyle="1" w:styleId="WW8Num2z0">
    <w:name w:val="WW8Num2z0"/>
    <w:rsid w:val="00DF751C"/>
    <w:rPr>
      <w:rFonts w:ascii="Symbol" w:hAnsi="Symbol"/>
    </w:rPr>
  </w:style>
  <w:style w:type="character" w:customStyle="1" w:styleId="WW8Num11z0">
    <w:name w:val="WW8Num11z0"/>
    <w:rsid w:val="00DF751C"/>
    <w:rPr>
      <w:rFonts w:ascii="Symbol" w:hAnsi="Symbol"/>
    </w:rPr>
  </w:style>
  <w:style w:type="character" w:customStyle="1" w:styleId="WW8Num6z0">
    <w:name w:val="WW8Num6z0"/>
    <w:rsid w:val="00DF751C"/>
    <w:rPr>
      <w:rFonts w:ascii="Symbol" w:hAnsi="Symbol"/>
    </w:rPr>
  </w:style>
  <w:style w:type="paragraph" w:customStyle="1" w:styleId="a3">
    <w:name w:val="Заголовок"/>
    <w:basedOn w:val="a"/>
    <w:next w:val="a4"/>
    <w:rsid w:val="00DF751C"/>
    <w:pPr>
      <w:keepNext/>
      <w:spacing w:before="240" w:after="120"/>
    </w:pPr>
    <w:rPr>
      <w:rFonts w:ascii="Arial" w:eastAsia="MS Mincho" w:hAnsi="Arial" w:cs="Tahoma"/>
      <w:sz w:val="28"/>
      <w:szCs w:val="28"/>
    </w:rPr>
  </w:style>
  <w:style w:type="paragraph" w:styleId="a4">
    <w:name w:val="Body Text"/>
    <w:basedOn w:val="a"/>
    <w:link w:val="a5"/>
    <w:rsid w:val="00DF751C"/>
    <w:pPr>
      <w:spacing w:after="120"/>
    </w:pPr>
  </w:style>
  <w:style w:type="character" w:customStyle="1" w:styleId="a5">
    <w:name w:val="Основной текст Знак"/>
    <w:basedOn w:val="a0"/>
    <w:link w:val="a4"/>
    <w:rsid w:val="00DF751C"/>
    <w:rPr>
      <w:rFonts w:ascii="Calibri" w:eastAsia="Times New Roman" w:hAnsi="Calibri" w:cs="Calibri"/>
      <w:lang w:eastAsia="ar-SA"/>
    </w:rPr>
  </w:style>
  <w:style w:type="paragraph" w:styleId="a6">
    <w:name w:val="List"/>
    <w:basedOn w:val="a4"/>
    <w:rsid w:val="00DF751C"/>
    <w:rPr>
      <w:rFonts w:cs="Tahoma"/>
    </w:rPr>
  </w:style>
  <w:style w:type="paragraph" w:customStyle="1" w:styleId="10">
    <w:name w:val="Название1"/>
    <w:basedOn w:val="a"/>
    <w:rsid w:val="00DF751C"/>
    <w:pPr>
      <w:suppressLineNumbers/>
      <w:spacing w:before="120" w:after="120"/>
    </w:pPr>
    <w:rPr>
      <w:rFonts w:cs="Tahoma"/>
      <w:i/>
      <w:iCs/>
      <w:sz w:val="24"/>
      <w:szCs w:val="24"/>
    </w:rPr>
  </w:style>
  <w:style w:type="paragraph" w:customStyle="1" w:styleId="11">
    <w:name w:val="Указатель1"/>
    <w:basedOn w:val="a"/>
    <w:rsid w:val="00DF751C"/>
    <w:pPr>
      <w:suppressLineNumbers/>
    </w:pPr>
    <w:rPr>
      <w:rFonts w:cs="Tahoma"/>
    </w:rPr>
  </w:style>
  <w:style w:type="paragraph" w:customStyle="1" w:styleId="a7">
    <w:name w:val="Содержимое таблицы"/>
    <w:basedOn w:val="a"/>
    <w:rsid w:val="00DF751C"/>
    <w:pPr>
      <w:suppressLineNumbers/>
    </w:pPr>
  </w:style>
  <w:style w:type="paragraph" w:customStyle="1" w:styleId="a8">
    <w:name w:val="Заголовок таблицы"/>
    <w:basedOn w:val="a7"/>
    <w:rsid w:val="00DF751C"/>
    <w:pPr>
      <w:jc w:val="center"/>
    </w:pPr>
    <w:rPr>
      <w:b/>
      <w:bCs/>
    </w:rPr>
  </w:style>
  <w:style w:type="paragraph" w:styleId="a9">
    <w:name w:val="No Spacing"/>
    <w:qFormat/>
    <w:rsid w:val="00DF751C"/>
    <w:pPr>
      <w:suppressAutoHyphens/>
      <w:spacing w:after="0" w:line="240" w:lineRule="auto"/>
    </w:pPr>
    <w:rPr>
      <w:rFonts w:ascii="Calibri" w:eastAsia="Arial" w:hAnsi="Calibri" w:cs="Times New Roman"/>
      <w:lang w:eastAsia="ar-SA"/>
    </w:rPr>
  </w:style>
  <w:style w:type="paragraph" w:styleId="aa">
    <w:name w:val="List Paragraph"/>
    <w:basedOn w:val="a"/>
    <w:uiPriority w:val="34"/>
    <w:qFormat/>
    <w:rsid w:val="007B18B1"/>
    <w:pPr>
      <w:suppressAutoHyphens w:val="0"/>
      <w:spacing w:after="0" w:line="240" w:lineRule="auto"/>
      <w:ind w:left="720"/>
      <w:contextualSpacing/>
    </w:pPr>
    <w:rPr>
      <w:rFonts w:ascii="Times New Roman" w:hAnsi="Times New Roman" w:cs="Times New Roman"/>
      <w:sz w:val="24"/>
      <w:szCs w:val="24"/>
      <w:lang w:eastAsia="ru-RU"/>
    </w:rPr>
  </w:style>
  <w:style w:type="paragraph" w:customStyle="1" w:styleId="c7">
    <w:name w:val="c7"/>
    <w:basedOn w:val="a"/>
    <w:rsid w:val="00166C8A"/>
    <w:pPr>
      <w:suppressAutoHyphens w:val="0"/>
      <w:spacing w:before="103" w:after="103" w:line="240" w:lineRule="auto"/>
    </w:pPr>
    <w:rPr>
      <w:rFonts w:ascii="Times New Roman" w:hAnsi="Times New Roman" w:cs="Times New Roman"/>
      <w:sz w:val="24"/>
      <w:szCs w:val="24"/>
      <w:lang w:eastAsia="ru-RU"/>
    </w:rPr>
  </w:style>
  <w:style w:type="character" w:customStyle="1" w:styleId="c10">
    <w:name w:val="c10"/>
    <w:basedOn w:val="a0"/>
    <w:rsid w:val="00166C8A"/>
  </w:style>
  <w:style w:type="paragraph" w:customStyle="1" w:styleId="c38">
    <w:name w:val="c38"/>
    <w:basedOn w:val="a"/>
    <w:rsid w:val="00166C8A"/>
    <w:pPr>
      <w:suppressAutoHyphens w:val="0"/>
      <w:spacing w:before="103" w:after="103" w:line="240" w:lineRule="auto"/>
    </w:pPr>
    <w:rPr>
      <w:rFonts w:ascii="Times New Roman" w:hAnsi="Times New Roman" w:cs="Times New Roman"/>
      <w:sz w:val="24"/>
      <w:szCs w:val="24"/>
      <w:lang w:eastAsia="ru-RU"/>
    </w:rPr>
  </w:style>
  <w:style w:type="table" w:styleId="ab">
    <w:name w:val="Table Grid"/>
    <w:basedOn w:val="a1"/>
    <w:rsid w:val="006455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825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825E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6493456">
      <w:bodyDiv w:val="1"/>
      <w:marLeft w:val="0"/>
      <w:marRight w:val="0"/>
      <w:marTop w:val="0"/>
      <w:marBottom w:val="0"/>
      <w:divBdr>
        <w:top w:val="none" w:sz="0" w:space="0" w:color="auto"/>
        <w:left w:val="none" w:sz="0" w:space="0" w:color="auto"/>
        <w:bottom w:val="none" w:sz="0" w:space="0" w:color="auto"/>
        <w:right w:val="none" w:sz="0" w:space="0" w:color="auto"/>
      </w:divBdr>
    </w:div>
    <w:div w:id="71437220">
      <w:bodyDiv w:val="1"/>
      <w:marLeft w:val="0"/>
      <w:marRight w:val="0"/>
      <w:marTop w:val="0"/>
      <w:marBottom w:val="0"/>
      <w:divBdr>
        <w:top w:val="none" w:sz="0" w:space="0" w:color="auto"/>
        <w:left w:val="none" w:sz="0" w:space="0" w:color="auto"/>
        <w:bottom w:val="none" w:sz="0" w:space="0" w:color="auto"/>
        <w:right w:val="none" w:sz="0" w:space="0" w:color="auto"/>
      </w:divBdr>
    </w:div>
    <w:div w:id="819268919">
      <w:bodyDiv w:val="1"/>
      <w:marLeft w:val="0"/>
      <w:marRight w:val="0"/>
      <w:marTop w:val="0"/>
      <w:marBottom w:val="0"/>
      <w:divBdr>
        <w:top w:val="none" w:sz="0" w:space="0" w:color="auto"/>
        <w:left w:val="none" w:sz="0" w:space="0" w:color="auto"/>
        <w:bottom w:val="none" w:sz="0" w:space="0" w:color="auto"/>
        <w:right w:val="none" w:sz="0" w:space="0" w:color="auto"/>
      </w:divBdr>
      <w:divsChild>
        <w:div w:id="1396124032">
          <w:marLeft w:val="0"/>
          <w:marRight w:val="0"/>
          <w:marTop w:val="0"/>
          <w:marBottom w:val="0"/>
          <w:divBdr>
            <w:top w:val="none" w:sz="0" w:space="0" w:color="auto"/>
            <w:left w:val="none" w:sz="0" w:space="0" w:color="auto"/>
            <w:bottom w:val="none" w:sz="0" w:space="0" w:color="auto"/>
            <w:right w:val="none" w:sz="0" w:space="0" w:color="auto"/>
          </w:divBdr>
          <w:divsChild>
            <w:div w:id="534541416">
              <w:marLeft w:val="0"/>
              <w:marRight w:val="0"/>
              <w:marTop w:val="0"/>
              <w:marBottom w:val="0"/>
              <w:divBdr>
                <w:top w:val="none" w:sz="0" w:space="0" w:color="auto"/>
                <w:left w:val="none" w:sz="0" w:space="0" w:color="auto"/>
                <w:bottom w:val="none" w:sz="0" w:space="0" w:color="auto"/>
                <w:right w:val="none" w:sz="0" w:space="0" w:color="auto"/>
              </w:divBdr>
              <w:divsChild>
                <w:div w:id="69935457">
                  <w:marLeft w:val="0"/>
                  <w:marRight w:val="0"/>
                  <w:marTop w:val="0"/>
                  <w:marBottom w:val="0"/>
                  <w:divBdr>
                    <w:top w:val="single" w:sz="12" w:space="31" w:color="FFFFFF"/>
                    <w:left w:val="none" w:sz="0" w:space="0" w:color="auto"/>
                    <w:bottom w:val="none" w:sz="0" w:space="0" w:color="auto"/>
                    <w:right w:val="none" w:sz="0" w:space="0" w:color="auto"/>
                  </w:divBdr>
                  <w:divsChild>
                    <w:div w:id="728768387">
                      <w:marLeft w:val="0"/>
                      <w:marRight w:val="0"/>
                      <w:marTop w:val="0"/>
                      <w:marBottom w:val="0"/>
                      <w:divBdr>
                        <w:top w:val="none" w:sz="0" w:space="0" w:color="auto"/>
                        <w:left w:val="none" w:sz="0" w:space="0" w:color="auto"/>
                        <w:bottom w:val="none" w:sz="0" w:space="0" w:color="auto"/>
                        <w:right w:val="none" w:sz="0" w:space="0" w:color="auto"/>
                      </w:divBdr>
                      <w:divsChild>
                        <w:div w:id="2138452399">
                          <w:marLeft w:val="0"/>
                          <w:marRight w:val="0"/>
                          <w:marTop w:val="0"/>
                          <w:marBottom w:val="0"/>
                          <w:divBdr>
                            <w:top w:val="none" w:sz="0" w:space="0" w:color="auto"/>
                            <w:left w:val="none" w:sz="0" w:space="0" w:color="auto"/>
                            <w:bottom w:val="none" w:sz="0" w:space="0" w:color="auto"/>
                            <w:right w:val="none" w:sz="0" w:space="0" w:color="auto"/>
                          </w:divBdr>
                          <w:divsChild>
                            <w:div w:id="387995511">
                              <w:marLeft w:val="0"/>
                              <w:marRight w:val="0"/>
                              <w:marTop w:val="0"/>
                              <w:marBottom w:val="0"/>
                              <w:divBdr>
                                <w:top w:val="none" w:sz="0" w:space="0" w:color="auto"/>
                                <w:left w:val="none" w:sz="0" w:space="0" w:color="auto"/>
                                <w:bottom w:val="none" w:sz="0" w:space="0" w:color="auto"/>
                                <w:right w:val="none" w:sz="0" w:space="0" w:color="auto"/>
                              </w:divBdr>
                              <w:divsChild>
                                <w:div w:id="757561993">
                                  <w:marLeft w:val="0"/>
                                  <w:marRight w:val="0"/>
                                  <w:marTop w:val="0"/>
                                  <w:marBottom w:val="0"/>
                                  <w:divBdr>
                                    <w:top w:val="none" w:sz="0" w:space="0" w:color="auto"/>
                                    <w:left w:val="none" w:sz="0" w:space="0" w:color="auto"/>
                                    <w:bottom w:val="none" w:sz="0" w:space="0" w:color="auto"/>
                                    <w:right w:val="none" w:sz="0" w:space="0" w:color="auto"/>
                                  </w:divBdr>
                                  <w:divsChild>
                                    <w:div w:id="265893609">
                                      <w:marLeft w:val="0"/>
                                      <w:marRight w:val="0"/>
                                      <w:marTop w:val="0"/>
                                      <w:marBottom w:val="0"/>
                                      <w:divBdr>
                                        <w:top w:val="none" w:sz="0" w:space="0" w:color="auto"/>
                                        <w:left w:val="none" w:sz="0" w:space="0" w:color="auto"/>
                                        <w:bottom w:val="none" w:sz="0" w:space="0" w:color="auto"/>
                                        <w:right w:val="none" w:sz="0" w:space="0" w:color="auto"/>
                                      </w:divBdr>
                                      <w:divsChild>
                                        <w:div w:id="1347294683">
                                          <w:marLeft w:val="0"/>
                                          <w:marRight w:val="0"/>
                                          <w:marTop w:val="0"/>
                                          <w:marBottom w:val="0"/>
                                          <w:divBdr>
                                            <w:top w:val="none" w:sz="0" w:space="0" w:color="auto"/>
                                            <w:left w:val="none" w:sz="0" w:space="0" w:color="auto"/>
                                            <w:bottom w:val="none" w:sz="0" w:space="0" w:color="auto"/>
                                            <w:right w:val="none" w:sz="0" w:space="0" w:color="auto"/>
                                          </w:divBdr>
                                          <w:divsChild>
                                            <w:div w:id="2087722568">
                                              <w:marLeft w:val="0"/>
                                              <w:marRight w:val="0"/>
                                              <w:marTop w:val="0"/>
                                              <w:marBottom w:val="0"/>
                                              <w:divBdr>
                                                <w:top w:val="none" w:sz="0" w:space="0" w:color="auto"/>
                                                <w:left w:val="none" w:sz="0" w:space="0" w:color="auto"/>
                                                <w:bottom w:val="none" w:sz="0" w:space="0" w:color="auto"/>
                                                <w:right w:val="none" w:sz="0" w:space="0" w:color="auto"/>
                                              </w:divBdr>
                                              <w:divsChild>
                                                <w:div w:id="1459110453">
                                                  <w:marLeft w:val="0"/>
                                                  <w:marRight w:val="0"/>
                                                  <w:marTop w:val="0"/>
                                                  <w:marBottom w:val="0"/>
                                                  <w:divBdr>
                                                    <w:top w:val="none" w:sz="0" w:space="0" w:color="auto"/>
                                                    <w:left w:val="none" w:sz="0" w:space="0" w:color="auto"/>
                                                    <w:bottom w:val="none" w:sz="0" w:space="0" w:color="auto"/>
                                                    <w:right w:val="none" w:sz="0" w:space="0" w:color="auto"/>
                                                  </w:divBdr>
                                                  <w:divsChild>
                                                    <w:div w:id="2145079037">
                                                      <w:marLeft w:val="0"/>
                                                      <w:marRight w:val="0"/>
                                                      <w:marTop w:val="0"/>
                                                      <w:marBottom w:val="0"/>
                                                      <w:divBdr>
                                                        <w:top w:val="none" w:sz="0" w:space="0" w:color="auto"/>
                                                        <w:left w:val="none" w:sz="0" w:space="0" w:color="auto"/>
                                                        <w:bottom w:val="none" w:sz="0" w:space="0" w:color="auto"/>
                                                        <w:right w:val="none" w:sz="0" w:space="0" w:color="auto"/>
                                                      </w:divBdr>
                                                      <w:divsChild>
                                                        <w:div w:id="1823741126">
                                                          <w:marLeft w:val="0"/>
                                                          <w:marRight w:val="0"/>
                                                          <w:marTop w:val="0"/>
                                                          <w:marBottom w:val="0"/>
                                                          <w:divBdr>
                                                            <w:top w:val="none" w:sz="0" w:space="0" w:color="auto"/>
                                                            <w:left w:val="none" w:sz="0" w:space="0" w:color="auto"/>
                                                            <w:bottom w:val="none" w:sz="0" w:space="0" w:color="auto"/>
                                                            <w:right w:val="none" w:sz="0" w:space="0" w:color="auto"/>
                                                          </w:divBdr>
                                                          <w:divsChild>
                                                            <w:div w:id="764611341">
                                                              <w:marLeft w:val="0"/>
                                                              <w:marRight w:val="0"/>
                                                              <w:marTop w:val="0"/>
                                                              <w:marBottom w:val="0"/>
                                                              <w:divBdr>
                                                                <w:top w:val="none" w:sz="0" w:space="0" w:color="auto"/>
                                                                <w:left w:val="none" w:sz="0" w:space="0" w:color="auto"/>
                                                                <w:bottom w:val="none" w:sz="0" w:space="0" w:color="auto"/>
                                                                <w:right w:val="none" w:sz="0" w:space="0" w:color="auto"/>
                                                              </w:divBdr>
                                                              <w:divsChild>
                                                                <w:div w:id="2095735733">
                                                                  <w:marLeft w:val="0"/>
                                                                  <w:marRight w:val="0"/>
                                                                  <w:marTop w:val="0"/>
                                                                  <w:marBottom w:val="0"/>
                                                                  <w:divBdr>
                                                                    <w:top w:val="none" w:sz="0" w:space="0" w:color="auto"/>
                                                                    <w:left w:val="none" w:sz="0" w:space="0" w:color="auto"/>
                                                                    <w:bottom w:val="none" w:sz="0" w:space="0" w:color="auto"/>
                                                                    <w:right w:val="none" w:sz="0" w:space="0" w:color="auto"/>
                                                                  </w:divBdr>
                                                                  <w:divsChild>
                                                                    <w:div w:id="477572519">
                                                                      <w:marLeft w:val="0"/>
                                                                      <w:marRight w:val="0"/>
                                                                      <w:marTop w:val="0"/>
                                                                      <w:marBottom w:val="360"/>
                                                                      <w:divBdr>
                                                                        <w:top w:val="none" w:sz="0" w:space="0" w:color="auto"/>
                                                                        <w:left w:val="none" w:sz="0" w:space="0" w:color="auto"/>
                                                                        <w:bottom w:val="none" w:sz="0" w:space="0" w:color="auto"/>
                                                                        <w:right w:val="none" w:sz="0" w:space="0" w:color="auto"/>
                                                                      </w:divBdr>
                                                                      <w:divsChild>
                                                                        <w:div w:id="2012028564">
                                                                          <w:marLeft w:val="0"/>
                                                                          <w:marRight w:val="0"/>
                                                                          <w:marTop w:val="0"/>
                                                                          <w:marBottom w:val="0"/>
                                                                          <w:divBdr>
                                                                            <w:top w:val="none" w:sz="0" w:space="0" w:color="auto"/>
                                                                            <w:left w:val="none" w:sz="0" w:space="0" w:color="auto"/>
                                                                            <w:bottom w:val="none" w:sz="0" w:space="0" w:color="auto"/>
                                                                            <w:right w:val="none" w:sz="0" w:space="0" w:color="auto"/>
                                                                          </w:divBdr>
                                                                          <w:divsChild>
                                                                            <w:div w:id="352847579">
                                                                              <w:marLeft w:val="0"/>
                                                                              <w:marRight w:val="0"/>
                                                                              <w:marTop w:val="0"/>
                                                                              <w:marBottom w:val="0"/>
                                                                              <w:divBdr>
                                                                                <w:top w:val="none" w:sz="0" w:space="0" w:color="auto"/>
                                                                                <w:left w:val="none" w:sz="0" w:space="0" w:color="auto"/>
                                                                                <w:bottom w:val="none" w:sz="0" w:space="0" w:color="auto"/>
                                                                                <w:right w:val="none" w:sz="0" w:space="0" w:color="auto"/>
                                                                              </w:divBdr>
                                                                              <w:divsChild>
                                                                                <w:div w:id="279412035">
                                                                                  <w:marLeft w:val="0"/>
                                                                                  <w:marRight w:val="0"/>
                                                                                  <w:marTop w:val="0"/>
                                                                                  <w:marBottom w:val="0"/>
                                                                                  <w:divBdr>
                                                                                    <w:top w:val="none" w:sz="0" w:space="0" w:color="auto"/>
                                                                                    <w:left w:val="none" w:sz="0" w:space="0" w:color="auto"/>
                                                                                    <w:bottom w:val="none" w:sz="0" w:space="0" w:color="auto"/>
                                                                                    <w:right w:val="none" w:sz="0" w:space="0" w:color="auto"/>
                                                                                  </w:divBdr>
                                                                                  <w:divsChild>
                                                                                    <w:div w:id="123550094">
                                                                                      <w:marLeft w:val="0"/>
                                                                                      <w:marRight w:val="0"/>
                                                                                      <w:marTop w:val="0"/>
                                                                                      <w:marBottom w:val="0"/>
                                                                                      <w:divBdr>
                                                                                        <w:top w:val="none" w:sz="0" w:space="0" w:color="auto"/>
                                                                                        <w:left w:val="none" w:sz="0" w:space="0" w:color="auto"/>
                                                                                        <w:bottom w:val="none" w:sz="0" w:space="0" w:color="auto"/>
                                                                                        <w:right w:val="none" w:sz="0" w:space="0" w:color="auto"/>
                                                                                      </w:divBdr>
                                                                                      <w:divsChild>
                                                                                        <w:div w:id="1102843635">
                                                                                          <w:marLeft w:val="0"/>
                                                                                          <w:marRight w:val="0"/>
                                                                                          <w:marTop w:val="0"/>
                                                                                          <w:marBottom w:val="360"/>
                                                                                          <w:divBdr>
                                                                                            <w:top w:val="none" w:sz="0" w:space="0" w:color="auto"/>
                                                                                            <w:left w:val="none" w:sz="0" w:space="0" w:color="auto"/>
                                                                                            <w:bottom w:val="none" w:sz="0" w:space="0" w:color="auto"/>
                                                                                            <w:right w:val="none" w:sz="0" w:space="0" w:color="auto"/>
                                                                                          </w:divBdr>
                                                                                          <w:divsChild>
                                                                                            <w:div w:id="2038039537">
                                                                                              <w:marLeft w:val="0"/>
                                                                                              <w:marRight w:val="0"/>
                                                                                              <w:marTop w:val="0"/>
                                                                                              <w:marBottom w:val="360"/>
                                                                                              <w:divBdr>
                                                                                                <w:top w:val="none" w:sz="0" w:space="0" w:color="auto"/>
                                                                                                <w:left w:val="none" w:sz="0" w:space="0" w:color="auto"/>
                                                                                                <w:bottom w:val="none" w:sz="0" w:space="0" w:color="auto"/>
                                                                                                <w:right w:val="none" w:sz="0" w:space="0" w:color="auto"/>
                                                                                              </w:divBdr>
                                                                                              <w:divsChild>
                                                                                                <w:div w:id="303782371">
                                                                                                  <w:marLeft w:val="0"/>
                                                                                                  <w:marRight w:val="0"/>
                                                                                                  <w:marTop w:val="0"/>
                                                                                                  <w:marBottom w:val="0"/>
                                                                                                  <w:divBdr>
                                                                                                    <w:top w:val="none" w:sz="0" w:space="0" w:color="auto"/>
                                                                                                    <w:left w:val="none" w:sz="0" w:space="0" w:color="auto"/>
                                                                                                    <w:bottom w:val="none" w:sz="0" w:space="0" w:color="auto"/>
                                                                                                    <w:right w:val="none" w:sz="0" w:space="0" w:color="auto"/>
                                                                                                  </w:divBdr>
                                                                                                  <w:divsChild>
                                                                                                    <w:div w:id="1321469976">
                                                                                                      <w:marLeft w:val="0"/>
                                                                                                      <w:marRight w:val="0"/>
                                                                                                      <w:marTop w:val="0"/>
                                                                                                      <w:marBottom w:val="0"/>
                                                                                                      <w:divBdr>
                                                                                                        <w:top w:val="none" w:sz="0" w:space="0" w:color="auto"/>
                                                                                                        <w:left w:val="none" w:sz="0" w:space="0" w:color="auto"/>
                                                                                                        <w:bottom w:val="none" w:sz="0" w:space="0" w:color="auto"/>
                                                                                                        <w:right w:val="none" w:sz="0" w:space="0" w:color="auto"/>
                                                                                                      </w:divBdr>
                                                                                                      <w:divsChild>
                                                                                                        <w:div w:id="276110707">
                                                                                                          <w:marLeft w:val="0"/>
                                                                                                          <w:marRight w:val="0"/>
                                                                                                          <w:marTop w:val="0"/>
                                                                                                          <w:marBottom w:val="0"/>
                                                                                                          <w:divBdr>
                                                                                                            <w:top w:val="none" w:sz="0" w:space="0" w:color="auto"/>
                                                                                                            <w:left w:val="none" w:sz="0" w:space="0" w:color="auto"/>
                                                                                                            <w:bottom w:val="none" w:sz="0" w:space="0" w:color="auto"/>
                                                                                                            <w:right w:val="none" w:sz="0" w:space="0" w:color="auto"/>
                                                                                                          </w:divBdr>
                                                                                                          <w:divsChild>
                                                                                                            <w:div w:id="13808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275561">
      <w:bodyDiv w:val="1"/>
      <w:marLeft w:val="0"/>
      <w:marRight w:val="0"/>
      <w:marTop w:val="0"/>
      <w:marBottom w:val="0"/>
      <w:divBdr>
        <w:top w:val="none" w:sz="0" w:space="0" w:color="auto"/>
        <w:left w:val="none" w:sz="0" w:space="0" w:color="auto"/>
        <w:bottom w:val="none" w:sz="0" w:space="0" w:color="auto"/>
        <w:right w:val="none" w:sz="0" w:space="0" w:color="auto"/>
      </w:divBdr>
      <w:divsChild>
        <w:div w:id="695345873">
          <w:marLeft w:val="0"/>
          <w:marRight w:val="0"/>
          <w:marTop w:val="0"/>
          <w:marBottom w:val="0"/>
          <w:divBdr>
            <w:top w:val="none" w:sz="0" w:space="0" w:color="auto"/>
            <w:left w:val="none" w:sz="0" w:space="0" w:color="auto"/>
            <w:bottom w:val="none" w:sz="0" w:space="0" w:color="auto"/>
            <w:right w:val="none" w:sz="0" w:space="0" w:color="auto"/>
          </w:divBdr>
          <w:divsChild>
            <w:div w:id="956519704">
              <w:marLeft w:val="0"/>
              <w:marRight w:val="0"/>
              <w:marTop w:val="0"/>
              <w:marBottom w:val="0"/>
              <w:divBdr>
                <w:top w:val="none" w:sz="0" w:space="0" w:color="auto"/>
                <w:left w:val="none" w:sz="0" w:space="0" w:color="auto"/>
                <w:bottom w:val="none" w:sz="0" w:space="0" w:color="auto"/>
                <w:right w:val="none" w:sz="0" w:space="0" w:color="auto"/>
              </w:divBdr>
              <w:divsChild>
                <w:div w:id="1615331836">
                  <w:marLeft w:val="0"/>
                  <w:marRight w:val="0"/>
                  <w:marTop w:val="0"/>
                  <w:marBottom w:val="0"/>
                  <w:divBdr>
                    <w:top w:val="single" w:sz="12" w:space="31" w:color="FFFFFF"/>
                    <w:left w:val="none" w:sz="0" w:space="0" w:color="auto"/>
                    <w:bottom w:val="none" w:sz="0" w:space="0" w:color="auto"/>
                    <w:right w:val="none" w:sz="0" w:space="0" w:color="auto"/>
                  </w:divBdr>
                  <w:divsChild>
                    <w:div w:id="1538156464">
                      <w:marLeft w:val="0"/>
                      <w:marRight w:val="0"/>
                      <w:marTop w:val="0"/>
                      <w:marBottom w:val="0"/>
                      <w:divBdr>
                        <w:top w:val="none" w:sz="0" w:space="0" w:color="auto"/>
                        <w:left w:val="none" w:sz="0" w:space="0" w:color="auto"/>
                        <w:bottom w:val="none" w:sz="0" w:space="0" w:color="auto"/>
                        <w:right w:val="none" w:sz="0" w:space="0" w:color="auto"/>
                      </w:divBdr>
                      <w:divsChild>
                        <w:div w:id="1146631895">
                          <w:marLeft w:val="0"/>
                          <w:marRight w:val="0"/>
                          <w:marTop w:val="0"/>
                          <w:marBottom w:val="0"/>
                          <w:divBdr>
                            <w:top w:val="none" w:sz="0" w:space="0" w:color="auto"/>
                            <w:left w:val="none" w:sz="0" w:space="0" w:color="auto"/>
                            <w:bottom w:val="none" w:sz="0" w:space="0" w:color="auto"/>
                            <w:right w:val="none" w:sz="0" w:space="0" w:color="auto"/>
                          </w:divBdr>
                          <w:divsChild>
                            <w:div w:id="1595893756">
                              <w:marLeft w:val="0"/>
                              <w:marRight w:val="0"/>
                              <w:marTop w:val="0"/>
                              <w:marBottom w:val="0"/>
                              <w:divBdr>
                                <w:top w:val="none" w:sz="0" w:space="0" w:color="auto"/>
                                <w:left w:val="none" w:sz="0" w:space="0" w:color="auto"/>
                                <w:bottom w:val="none" w:sz="0" w:space="0" w:color="auto"/>
                                <w:right w:val="none" w:sz="0" w:space="0" w:color="auto"/>
                              </w:divBdr>
                              <w:divsChild>
                                <w:div w:id="1682008334">
                                  <w:marLeft w:val="0"/>
                                  <w:marRight w:val="0"/>
                                  <w:marTop w:val="0"/>
                                  <w:marBottom w:val="0"/>
                                  <w:divBdr>
                                    <w:top w:val="none" w:sz="0" w:space="0" w:color="auto"/>
                                    <w:left w:val="none" w:sz="0" w:space="0" w:color="auto"/>
                                    <w:bottom w:val="none" w:sz="0" w:space="0" w:color="auto"/>
                                    <w:right w:val="none" w:sz="0" w:space="0" w:color="auto"/>
                                  </w:divBdr>
                                  <w:divsChild>
                                    <w:div w:id="1645238211">
                                      <w:marLeft w:val="0"/>
                                      <w:marRight w:val="0"/>
                                      <w:marTop w:val="0"/>
                                      <w:marBottom w:val="0"/>
                                      <w:divBdr>
                                        <w:top w:val="none" w:sz="0" w:space="0" w:color="auto"/>
                                        <w:left w:val="none" w:sz="0" w:space="0" w:color="auto"/>
                                        <w:bottom w:val="none" w:sz="0" w:space="0" w:color="auto"/>
                                        <w:right w:val="none" w:sz="0" w:space="0" w:color="auto"/>
                                      </w:divBdr>
                                      <w:divsChild>
                                        <w:div w:id="810754293">
                                          <w:marLeft w:val="0"/>
                                          <w:marRight w:val="0"/>
                                          <w:marTop w:val="0"/>
                                          <w:marBottom w:val="0"/>
                                          <w:divBdr>
                                            <w:top w:val="none" w:sz="0" w:space="0" w:color="auto"/>
                                            <w:left w:val="none" w:sz="0" w:space="0" w:color="auto"/>
                                            <w:bottom w:val="none" w:sz="0" w:space="0" w:color="auto"/>
                                            <w:right w:val="none" w:sz="0" w:space="0" w:color="auto"/>
                                          </w:divBdr>
                                          <w:divsChild>
                                            <w:div w:id="1643803063">
                                              <w:marLeft w:val="0"/>
                                              <w:marRight w:val="0"/>
                                              <w:marTop w:val="0"/>
                                              <w:marBottom w:val="0"/>
                                              <w:divBdr>
                                                <w:top w:val="none" w:sz="0" w:space="0" w:color="auto"/>
                                                <w:left w:val="none" w:sz="0" w:space="0" w:color="auto"/>
                                                <w:bottom w:val="none" w:sz="0" w:space="0" w:color="auto"/>
                                                <w:right w:val="none" w:sz="0" w:space="0" w:color="auto"/>
                                              </w:divBdr>
                                              <w:divsChild>
                                                <w:div w:id="656374114">
                                                  <w:marLeft w:val="0"/>
                                                  <w:marRight w:val="0"/>
                                                  <w:marTop w:val="0"/>
                                                  <w:marBottom w:val="0"/>
                                                  <w:divBdr>
                                                    <w:top w:val="none" w:sz="0" w:space="0" w:color="auto"/>
                                                    <w:left w:val="none" w:sz="0" w:space="0" w:color="auto"/>
                                                    <w:bottom w:val="none" w:sz="0" w:space="0" w:color="auto"/>
                                                    <w:right w:val="none" w:sz="0" w:space="0" w:color="auto"/>
                                                  </w:divBdr>
                                                  <w:divsChild>
                                                    <w:div w:id="41440163">
                                                      <w:marLeft w:val="0"/>
                                                      <w:marRight w:val="0"/>
                                                      <w:marTop w:val="0"/>
                                                      <w:marBottom w:val="0"/>
                                                      <w:divBdr>
                                                        <w:top w:val="none" w:sz="0" w:space="0" w:color="auto"/>
                                                        <w:left w:val="none" w:sz="0" w:space="0" w:color="auto"/>
                                                        <w:bottom w:val="none" w:sz="0" w:space="0" w:color="auto"/>
                                                        <w:right w:val="none" w:sz="0" w:space="0" w:color="auto"/>
                                                      </w:divBdr>
                                                      <w:divsChild>
                                                        <w:div w:id="836849900">
                                                          <w:marLeft w:val="0"/>
                                                          <w:marRight w:val="0"/>
                                                          <w:marTop w:val="0"/>
                                                          <w:marBottom w:val="0"/>
                                                          <w:divBdr>
                                                            <w:top w:val="none" w:sz="0" w:space="0" w:color="auto"/>
                                                            <w:left w:val="none" w:sz="0" w:space="0" w:color="auto"/>
                                                            <w:bottom w:val="none" w:sz="0" w:space="0" w:color="auto"/>
                                                            <w:right w:val="none" w:sz="0" w:space="0" w:color="auto"/>
                                                          </w:divBdr>
                                                          <w:divsChild>
                                                            <w:div w:id="1353411626">
                                                              <w:marLeft w:val="0"/>
                                                              <w:marRight w:val="0"/>
                                                              <w:marTop w:val="0"/>
                                                              <w:marBottom w:val="0"/>
                                                              <w:divBdr>
                                                                <w:top w:val="none" w:sz="0" w:space="0" w:color="auto"/>
                                                                <w:left w:val="none" w:sz="0" w:space="0" w:color="auto"/>
                                                                <w:bottom w:val="none" w:sz="0" w:space="0" w:color="auto"/>
                                                                <w:right w:val="none" w:sz="0" w:space="0" w:color="auto"/>
                                                              </w:divBdr>
                                                              <w:divsChild>
                                                                <w:div w:id="1331443167">
                                                                  <w:marLeft w:val="0"/>
                                                                  <w:marRight w:val="0"/>
                                                                  <w:marTop w:val="0"/>
                                                                  <w:marBottom w:val="0"/>
                                                                  <w:divBdr>
                                                                    <w:top w:val="none" w:sz="0" w:space="0" w:color="auto"/>
                                                                    <w:left w:val="none" w:sz="0" w:space="0" w:color="auto"/>
                                                                    <w:bottom w:val="none" w:sz="0" w:space="0" w:color="auto"/>
                                                                    <w:right w:val="none" w:sz="0" w:space="0" w:color="auto"/>
                                                                  </w:divBdr>
                                                                  <w:divsChild>
                                                                    <w:div w:id="915548892">
                                                                      <w:marLeft w:val="0"/>
                                                                      <w:marRight w:val="0"/>
                                                                      <w:marTop w:val="0"/>
                                                                      <w:marBottom w:val="360"/>
                                                                      <w:divBdr>
                                                                        <w:top w:val="none" w:sz="0" w:space="0" w:color="auto"/>
                                                                        <w:left w:val="none" w:sz="0" w:space="0" w:color="auto"/>
                                                                        <w:bottom w:val="none" w:sz="0" w:space="0" w:color="auto"/>
                                                                        <w:right w:val="none" w:sz="0" w:space="0" w:color="auto"/>
                                                                      </w:divBdr>
                                                                      <w:divsChild>
                                                                        <w:div w:id="622080482">
                                                                          <w:marLeft w:val="0"/>
                                                                          <w:marRight w:val="0"/>
                                                                          <w:marTop w:val="0"/>
                                                                          <w:marBottom w:val="0"/>
                                                                          <w:divBdr>
                                                                            <w:top w:val="none" w:sz="0" w:space="0" w:color="auto"/>
                                                                            <w:left w:val="none" w:sz="0" w:space="0" w:color="auto"/>
                                                                            <w:bottom w:val="none" w:sz="0" w:space="0" w:color="auto"/>
                                                                            <w:right w:val="none" w:sz="0" w:space="0" w:color="auto"/>
                                                                          </w:divBdr>
                                                                          <w:divsChild>
                                                                            <w:div w:id="1489594056">
                                                                              <w:marLeft w:val="0"/>
                                                                              <w:marRight w:val="0"/>
                                                                              <w:marTop w:val="0"/>
                                                                              <w:marBottom w:val="0"/>
                                                                              <w:divBdr>
                                                                                <w:top w:val="none" w:sz="0" w:space="0" w:color="auto"/>
                                                                                <w:left w:val="none" w:sz="0" w:space="0" w:color="auto"/>
                                                                                <w:bottom w:val="none" w:sz="0" w:space="0" w:color="auto"/>
                                                                                <w:right w:val="none" w:sz="0" w:space="0" w:color="auto"/>
                                                                              </w:divBdr>
                                                                              <w:divsChild>
                                                                                <w:div w:id="2097171263">
                                                                                  <w:marLeft w:val="0"/>
                                                                                  <w:marRight w:val="0"/>
                                                                                  <w:marTop w:val="0"/>
                                                                                  <w:marBottom w:val="0"/>
                                                                                  <w:divBdr>
                                                                                    <w:top w:val="none" w:sz="0" w:space="0" w:color="auto"/>
                                                                                    <w:left w:val="none" w:sz="0" w:space="0" w:color="auto"/>
                                                                                    <w:bottom w:val="none" w:sz="0" w:space="0" w:color="auto"/>
                                                                                    <w:right w:val="none" w:sz="0" w:space="0" w:color="auto"/>
                                                                                  </w:divBdr>
                                                                                  <w:divsChild>
                                                                                    <w:div w:id="1929774407">
                                                                                      <w:marLeft w:val="0"/>
                                                                                      <w:marRight w:val="0"/>
                                                                                      <w:marTop w:val="0"/>
                                                                                      <w:marBottom w:val="0"/>
                                                                                      <w:divBdr>
                                                                                        <w:top w:val="none" w:sz="0" w:space="0" w:color="auto"/>
                                                                                        <w:left w:val="none" w:sz="0" w:space="0" w:color="auto"/>
                                                                                        <w:bottom w:val="none" w:sz="0" w:space="0" w:color="auto"/>
                                                                                        <w:right w:val="none" w:sz="0" w:space="0" w:color="auto"/>
                                                                                      </w:divBdr>
                                                                                      <w:divsChild>
                                                                                        <w:div w:id="950549805">
                                                                                          <w:marLeft w:val="0"/>
                                                                                          <w:marRight w:val="0"/>
                                                                                          <w:marTop w:val="0"/>
                                                                                          <w:marBottom w:val="360"/>
                                                                                          <w:divBdr>
                                                                                            <w:top w:val="none" w:sz="0" w:space="0" w:color="auto"/>
                                                                                            <w:left w:val="none" w:sz="0" w:space="0" w:color="auto"/>
                                                                                            <w:bottom w:val="none" w:sz="0" w:space="0" w:color="auto"/>
                                                                                            <w:right w:val="none" w:sz="0" w:space="0" w:color="auto"/>
                                                                                          </w:divBdr>
                                                                                          <w:divsChild>
                                                                                            <w:div w:id="1564563577">
                                                                                              <w:marLeft w:val="0"/>
                                                                                              <w:marRight w:val="0"/>
                                                                                              <w:marTop w:val="0"/>
                                                                                              <w:marBottom w:val="360"/>
                                                                                              <w:divBdr>
                                                                                                <w:top w:val="none" w:sz="0" w:space="0" w:color="auto"/>
                                                                                                <w:left w:val="none" w:sz="0" w:space="0" w:color="auto"/>
                                                                                                <w:bottom w:val="none" w:sz="0" w:space="0" w:color="auto"/>
                                                                                                <w:right w:val="none" w:sz="0" w:space="0" w:color="auto"/>
                                                                                              </w:divBdr>
                                                                                              <w:divsChild>
                                                                                                <w:div w:id="302780713">
                                                                                                  <w:marLeft w:val="0"/>
                                                                                                  <w:marRight w:val="0"/>
                                                                                                  <w:marTop w:val="0"/>
                                                                                                  <w:marBottom w:val="0"/>
                                                                                                  <w:divBdr>
                                                                                                    <w:top w:val="none" w:sz="0" w:space="0" w:color="auto"/>
                                                                                                    <w:left w:val="none" w:sz="0" w:space="0" w:color="auto"/>
                                                                                                    <w:bottom w:val="none" w:sz="0" w:space="0" w:color="auto"/>
                                                                                                    <w:right w:val="none" w:sz="0" w:space="0" w:color="auto"/>
                                                                                                  </w:divBdr>
                                                                                                  <w:divsChild>
                                                                                                    <w:div w:id="1674213525">
                                                                                                      <w:marLeft w:val="0"/>
                                                                                                      <w:marRight w:val="0"/>
                                                                                                      <w:marTop w:val="0"/>
                                                                                                      <w:marBottom w:val="0"/>
                                                                                                      <w:divBdr>
                                                                                                        <w:top w:val="none" w:sz="0" w:space="0" w:color="auto"/>
                                                                                                        <w:left w:val="none" w:sz="0" w:space="0" w:color="auto"/>
                                                                                                        <w:bottom w:val="none" w:sz="0" w:space="0" w:color="auto"/>
                                                                                                        <w:right w:val="none" w:sz="0" w:space="0" w:color="auto"/>
                                                                                                      </w:divBdr>
                                                                                                      <w:divsChild>
                                                                                                        <w:div w:id="718434198">
                                                                                                          <w:marLeft w:val="0"/>
                                                                                                          <w:marRight w:val="0"/>
                                                                                                          <w:marTop w:val="0"/>
                                                                                                          <w:marBottom w:val="0"/>
                                                                                                          <w:divBdr>
                                                                                                            <w:top w:val="none" w:sz="0" w:space="0" w:color="auto"/>
                                                                                                            <w:left w:val="none" w:sz="0" w:space="0" w:color="auto"/>
                                                                                                            <w:bottom w:val="none" w:sz="0" w:space="0" w:color="auto"/>
                                                                                                            <w:right w:val="none" w:sz="0" w:space="0" w:color="auto"/>
                                                                                                          </w:divBdr>
                                                                                                          <w:divsChild>
                                                                                                            <w:div w:id="15023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950449">
      <w:bodyDiv w:val="1"/>
      <w:marLeft w:val="0"/>
      <w:marRight w:val="0"/>
      <w:marTop w:val="0"/>
      <w:marBottom w:val="0"/>
      <w:divBdr>
        <w:top w:val="none" w:sz="0" w:space="0" w:color="auto"/>
        <w:left w:val="none" w:sz="0" w:space="0" w:color="auto"/>
        <w:bottom w:val="none" w:sz="0" w:space="0" w:color="auto"/>
        <w:right w:val="none" w:sz="0" w:space="0" w:color="auto"/>
      </w:divBdr>
    </w:div>
    <w:div w:id="1468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4792814">
          <w:marLeft w:val="0"/>
          <w:marRight w:val="0"/>
          <w:marTop w:val="0"/>
          <w:marBottom w:val="0"/>
          <w:divBdr>
            <w:top w:val="none" w:sz="0" w:space="0" w:color="auto"/>
            <w:left w:val="none" w:sz="0" w:space="0" w:color="auto"/>
            <w:bottom w:val="none" w:sz="0" w:space="0" w:color="auto"/>
            <w:right w:val="none" w:sz="0" w:space="0" w:color="auto"/>
          </w:divBdr>
          <w:divsChild>
            <w:div w:id="156649415">
              <w:marLeft w:val="0"/>
              <w:marRight w:val="0"/>
              <w:marTop w:val="0"/>
              <w:marBottom w:val="0"/>
              <w:divBdr>
                <w:top w:val="none" w:sz="0" w:space="0" w:color="auto"/>
                <w:left w:val="none" w:sz="0" w:space="0" w:color="auto"/>
                <w:bottom w:val="none" w:sz="0" w:space="0" w:color="auto"/>
                <w:right w:val="none" w:sz="0" w:space="0" w:color="auto"/>
              </w:divBdr>
              <w:divsChild>
                <w:div w:id="2029865082">
                  <w:marLeft w:val="0"/>
                  <w:marRight w:val="0"/>
                  <w:marTop w:val="0"/>
                  <w:marBottom w:val="0"/>
                  <w:divBdr>
                    <w:top w:val="single" w:sz="12" w:space="31" w:color="FFFFFF"/>
                    <w:left w:val="none" w:sz="0" w:space="0" w:color="auto"/>
                    <w:bottom w:val="none" w:sz="0" w:space="0" w:color="auto"/>
                    <w:right w:val="none" w:sz="0" w:space="0" w:color="auto"/>
                  </w:divBdr>
                  <w:divsChild>
                    <w:div w:id="62683221">
                      <w:marLeft w:val="0"/>
                      <w:marRight w:val="0"/>
                      <w:marTop w:val="0"/>
                      <w:marBottom w:val="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sChild>
                            <w:div w:id="496699006">
                              <w:marLeft w:val="0"/>
                              <w:marRight w:val="0"/>
                              <w:marTop w:val="0"/>
                              <w:marBottom w:val="0"/>
                              <w:divBdr>
                                <w:top w:val="none" w:sz="0" w:space="0" w:color="auto"/>
                                <w:left w:val="none" w:sz="0" w:space="0" w:color="auto"/>
                                <w:bottom w:val="none" w:sz="0" w:space="0" w:color="auto"/>
                                <w:right w:val="none" w:sz="0" w:space="0" w:color="auto"/>
                              </w:divBdr>
                              <w:divsChild>
                                <w:div w:id="489254243">
                                  <w:marLeft w:val="0"/>
                                  <w:marRight w:val="0"/>
                                  <w:marTop w:val="0"/>
                                  <w:marBottom w:val="0"/>
                                  <w:divBdr>
                                    <w:top w:val="none" w:sz="0" w:space="0" w:color="auto"/>
                                    <w:left w:val="none" w:sz="0" w:space="0" w:color="auto"/>
                                    <w:bottom w:val="none" w:sz="0" w:space="0" w:color="auto"/>
                                    <w:right w:val="none" w:sz="0" w:space="0" w:color="auto"/>
                                  </w:divBdr>
                                  <w:divsChild>
                                    <w:div w:id="1840193232">
                                      <w:marLeft w:val="0"/>
                                      <w:marRight w:val="0"/>
                                      <w:marTop w:val="0"/>
                                      <w:marBottom w:val="0"/>
                                      <w:divBdr>
                                        <w:top w:val="none" w:sz="0" w:space="0" w:color="auto"/>
                                        <w:left w:val="none" w:sz="0" w:space="0" w:color="auto"/>
                                        <w:bottom w:val="none" w:sz="0" w:space="0" w:color="auto"/>
                                        <w:right w:val="none" w:sz="0" w:space="0" w:color="auto"/>
                                      </w:divBdr>
                                      <w:divsChild>
                                        <w:div w:id="168565177">
                                          <w:marLeft w:val="0"/>
                                          <w:marRight w:val="0"/>
                                          <w:marTop w:val="0"/>
                                          <w:marBottom w:val="0"/>
                                          <w:divBdr>
                                            <w:top w:val="none" w:sz="0" w:space="0" w:color="auto"/>
                                            <w:left w:val="none" w:sz="0" w:space="0" w:color="auto"/>
                                            <w:bottom w:val="none" w:sz="0" w:space="0" w:color="auto"/>
                                            <w:right w:val="none" w:sz="0" w:space="0" w:color="auto"/>
                                          </w:divBdr>
                                          <w:divsChild>
                                            <w:div w:id="1820075861">
                                              <w:marLeft w:val="0"/>
                                              <w:marRight w:val="0"/>
                                              <w:marTop w:val="0"/>
                                              <w:marBottom w:val="0"/>
                                              <w:divBdr>
                                                <w:top w:val="none" w:sz="0" w:space="0" w:color="auto"/>
                                                <w:left w:val="none" w:sz="0" w:space="0" w:color="auto"/>
                                                <w:bottom w:val="none" w:sz="0" w:space="0" w:color="auto"/>
                                                <w:right w:val="none" w:sz="0" w:space="0" w:color="auto"/>
                                              </w:divBdr>
                                              <w:divsChild>
                                                <w:div w:id="1546599057">
                                                  <w:marLeft w:val="0"/>
                                                  <w:marRight w:val="0"/>
                                                  <w:marTop w:val="0"/>
                                                  <w:marBottom w:val="0"/>
                                                  <w:divBdr>
                                                    <w:top w:val="none" w:sz="0" w:space="0" w:color="auto"/>
                                                    <w:left w:val="none" w:sz="0" w:space="0" w:color="auto"/>
                                                    <w:bottom w:val="none" w:sz="0" w:space="0" w:color="auto"/>
                                                    <w:right w:val="none" w:sz="0" w:space="0" w:color="auto"/>
                                                  </w:divBdr>
                                                  <w:divsChild>
                                                    <w:div w:id="2018918327">
                                                      <w:marLeft w:val="0"/>
                                                      <w:marRight w:val="0"/>
                                                      <w:marTop w:val="0"/>
                                                      <w:marBottom w:val="0"/>
                                                      <w:divBdr>
                                                        <w:top w:val="none" w:sz="0" w:space="0" w:color="auto"/>
                                                        <w:left w:val="none" w:sz="0" w:space="0" w:color="auto"/>
                                                        <w:bottom w:val="none" w:sz="0" w:space="0" w:color="auto"/>
                                                        <w:right w:val="none" w:sz="0" w:space="0" w:color="auto"/>
                                                      </w:divBdr>
                                                      <w:divsChild>
                                                        <w:div w:id="1348755873">
                                                          <w:marLeft w:val="0"/>
                                                          <w:marRight w:val="0"/>
                                                          <w:marTop w:val="0"/>
                                                          <w:marBottom w:val="0"/>
                                                          <w:divBdr>
                                                            <w:top w:val="none" w:sz="0" w:space="0" w:color="auto"/>
                                                            <w:left w:val="none" w:sz="0" w:space="0" w:color="auto"/>
                                                            <w:bottom w:val="none" w:sz="0" w:space="0" w:color="auto"/>
                                                            <w:right w:val="none" w:sz="0" w:space="0" w:color="auto"/>
                                                          </w:divBdr>
                                                          <w:divsChild>
                                                            <w:div w:id="1317997234">
                                                              <w:marLeft w:val="0"/>
                                                              <w:marRight w:val="0"/>
                                                              <w:marTop w:val="0"/>
                                                              <w:marBottom w:val="0"/>
                                                              <w:divBdr>
                                                                <w:top w:val="none" w:sz="0" w:space="0" w:color="auto"/>
                                                                <w:left w:val="none" w:sz="0" w:space="0" w:color="auto"/>
                                                                <w:bottom w:val="none" w:sz="0" w:space="0" w:color="auto"/>
                                                                <w:right w:val="none" w:sz="0" w:space="0" w:color="auto"/>
                                                              </w:divBdr>
                                                              <w:divsChild>
                                                                <w:div w:id="1421368795">
                                                                  <w:marLeft w:val="0"/>
                                                                  <w:marRight w:val="0"/>
                                                                  <w:marTop w:val="0"/>
                                                                  <w:marBottom w:val="0"/>
                                                                  <w:divBdr>
                                                                    <w:top w:val="none" w:sz="0" w:space="0" w:color="auto"/>
                                                                    <w:left w:val="none" w:sz="0" w:space="0" w:color="auto"/>
                                                                    <w:bottom w:val="none" w:sz="0" w:space="0" w:color="auto"/>
                                                                    <w:right w:val="none" w:sz="0" w:space="0" w:color="auto"/>
                                                                  </w:divBdr>
                                                                  <w:divsChild>
                                                                    <w:div w:id="1385367204">
                                                                      <w:marLeft w:val="0"/>
                                                                      <w:marRight w:val="0"/>
                                                                      <w:marTop w:val="0"/>
                                                                      <w:marBottom w:val="360"/>
                                                                      <w:divBdr>
                                                                        <w:top w:val="none" w:sz="0" w:space="0" w:color="auto"/>
                                                                        <w:left w:val="none" w:sz="0" w:space="0" w:color="auto"/>
                                                                        <w:bottom w:val="none" w:sz="0" w:space="0" w:color="auto"/>
                                                                        <w:right w:val="none" w:sz="0" w:space="0" w:color="auto"/>
                                                                      </w:divBdr>
                                                                      <w:divsChild>
                                                                        <w:div w:id="1491941856">
                                                                          <w:marLeft w:val="0"/>
                                                                          <w:marRight w:val="0"/>
                                                                          <w:marTop w:val="0"/>
                                                                          <w:marBottom w:val="0"/>
                                                                          <w:divBdr>
                                                                            <w:top w:val="none" w:sz="0" w:space="0" w:color="auto"/>
                                                                            <w:left w:val="none" w:sz="0" w:space="0" w:color="auto"/>
                                                                            <w:bottom w:val="none" w:sz="0" w:space="0" w:color="auto"/>
                                                                            <w:right w:val="none" w:sz="0" w:space="0" w:color="auto"/>
                                                                          </w:divBdr>
                                                                          <w:divsChild>
                                                                            <w:div w:id="1145244508">
                                                                              <w:marLeft w:val="0"/>
                                                                              <w:marRight w:val="0"/>
                                                                              <w:marTop w:val="0"/>
                                                                              <w:marBottom w:val="0"/>
                                                                              <w:divBdr>
                                                                                <w:top w:val="none" w:sz="0" w:space="0" w:color="auto"/>
                                                                                <w:left w:val="none" w:sz="0" w:space="0" w:color="auto"/>
                                                                                <w:bottom w:val="none" w:sz="0" w:space="0" w:color="auto"/>
                                                                                <w:right w:val="none" w:sz="0" w:space="0" w:color="auto"/>
                                                                              </w:divBdr>
                                                                              <w:divsChild>
                                                                                <w:div w:id="1200633358">
                                                                                  <w:marLeft w:val="0"/>
                                                                                  <w:marRight w:val="0"/>
                                                                                  <w:marTop w:val="0"/>
                                                                                  <w:marBottom w:val="0"/>
                                                                                  <w:divBdr>
                                                                                    <w:top w:val="none" w:sz="0" w:space="0" w:color="auto"/>
                                                                                    <w:left w:val="none" w:sz="0" w:space="0" w:color="auto"/>
                                                                                    <w:bottom w:val="none" w:sz="0" w:space="0" w:color="auto"/>
                                                                                    <w:right w:val="none" w:sz="0" w:space="0" w:color="auto"/>
                                                                                  </w:divBdr>
                                                                                  <w:divsChild>
                                                                                    <w:div w:id="1416199238">
                                                                                      <w:marLeft w:val="0"/>
                                                                                      <w:marRight w:val="0"/>
                                                                                      <w:marTop w:val="0"/>
                                                                                      <w:marBottom w:val="0"/>
                                                                                      <w:divBdr>
                                                                                        <w:top w:val="none" w:sz="0" w:space="0" w:color="auto"/>
                                                                                        <w:left w:val="none" w:sz="0" w:space="0" w:color="auto"/>
                                                                                        <w:bottom w:val="none" w:sz="0" w:space="0" w:color="auto"/>
                                                                                        <w:right w:val="none" w:sz="0" w:space="0" w:color="auto"/>
                                                                                      </w:divBdr>
                                                                                      <w:divsChild>
                                                                                        <w:div w:id="2054191555">
                                                                                          <w:marLeft w:val="0"/>
                                                                                          <w:marRight w:val="0"/>
                                                                                          <w:marTop w:val="0"/>
                                                                                          <w:marBottom w:val="360"/>
                                                                                          <w:divBdr>
                                                                                            <w:top w:val="none" w:sz="0" w:space="0" w:color="auto"/>
                                                                                            <w:left w:val="none" w:sz="0" w:space="0" w:color="auto"/>
                                                                                            <w:bottom w:val="none" w:sz="0" w:space="0" w:color="auto"/>
                                                                                            <w:right w:val="none" w:sz="0" w:space="0" w:color="auto"/>
                                                                                          </w:divBdr>
                                                                                          <w:divsChild>
                                                                                            <w:div w:id="1629897993">
                                                                                              <w:marLeft w:val="0"/>
                                                                                              <w:marRight w:val="0"/>
                                                                                              <w:marTop w:val="0"/>
                                                                                              <w:marBottom w:val="360"/>
                                                                                              <w:divBdr>
                                                                                                <w:top w:val="none" w:sz="0" w:space="0" w:color="auto"/>
                                                                                                <w:left w:val="none" w:sz="0" w:space="0" w:color="auto"/>
                                                                                                <w:bottom w:val="none" w:sz="0" w:space="0" w:color="auto"/>
                                                                                                <w:right w:val="none" w:sz="0" w:space="0" w:color="auto"/>
                                                                                              </w:divBdr>
                                                                                              <w:divsChild>
                                                                                                <w:div w:id="409161522">
                                                                                                  <w:marLeft w:val="0"/>
                                                                                                  <w:marRight w:val="0"/>
                                                                                                  <w:marTop w:val="0"/>
                                                                                                  <w:marBottom w:val="0"/>
                                                                                                  <w:divBdr>
                                                                                                    <w:top w:val="none" w:sz="0" w:space="0" w:color="auto"/>
                                                                                                    <w:left w:val="none" w:sz="0" w:space="0" w:color="auto"/>
                                                                                                    <w:bottom w:val="none" w:sz="0" w:space="0" w:color="auto"/>
                                                                                                    <w:right w:val="none" w:sz="0" w:space="0" w:color="auto"/>
                                                                                                  </w:divBdr>
                                                                                                  <w:divsChild>
                                                                                                    <w:div w:id="1723598065">
                                                                                                      <w:marLeft w:val="0"/>
                                                                                                      <w:marRight w:val="0"/>
                                                                                                      <w:marTop w:val="0"/>
                                                                                                      <w:marBottom w:val="0"/>
                                                                                                      <w:divBdr>
                                                                                                        <w:top w:val="none" w:sz="0" w:space="0" w:color="auto"/>
                                                                                                        <w:left w:val="none" w:sz="0" w:space="0" w:color="auto"/>
                                                                                                        <w:bottom w:val="none" w:sz="0" w:space="0" w:color="auto"/>
                                                                                                        <w:right w:val="none" w:sz="0" w:space="0" w:color="auto"/>
                                                                                                      </w:divBdr>
                                                                                                      <w:divsChild>
                                                                                                        <w:div w:id="2099671631">
                                                                                                          <w:marLeft w:val="0"/>
                                                                                                          <w:marRight w:val="0"/>
                                                                                                          <w:marTop w:val="0"/>
                                                                                                          <w:marBottom w:val="0"/>
                                                                                                          <w:divBdr>
                                                                                                            <w:top w:val="none" w:sz="0" w:space="0" w:color="auto"/>
                                                                                                            <w:left w:val="none" w:sz="0" w:space="0" w:color="auto"/>
                                                                                                            <w:bottom w:val="none" w:sz="0" w:space="0" w:color="auto"/>
                                                                                                            <w:right w:val="none" w:sz="0" w:space="0" w:color="auto"/>
                                                                                                          </w:divBdr>
                                                                                                          <w:divsChild>
                                                                                                            <w:div w:id="2123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D91B3-5FCB-42B2-96D0-0C9A9E06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45</Pages>
  <Words>10806</Words>
  <Characters>61598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17</cp:revision>
  <cp:lastPrinted>2016-08-31T10:46:00Z</cp:lastPrinted>
  <dcterms:created xsi:type="dcterms:W3CDTF">2014-06-11T07:08:00Z</dcterms:created>
  <dcterms:modified xsi:type="dcterms:W3CDTF">2019-12-13T06:49:00Z</dcterms:modified>
</cp:coreProperties>
</file>